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14B65" w14:textId="77777777" w:rsidR="00595031" w:rsidRPr="0084223A" w:rsidRDefault="00595031" w:rsidP="00595031">
      <w:pPr>
        <w:jc w:val="center"/>
        <w:rPr>
          <w:b/>
        </w:rPr>
      </w:pPr>
      <w:r w:rsidRPr="00573A09">
        <w:rPr>
          <w:rFonts w:ascii="Arial" w:hAnsi="Arial" w:cs="Arial"/>
          <w:b/>
          <w:color w:val="FF0000"/>
        </w:rPr>
        <w:object w:dxaOrig="9355" w:dyaOrig="1714" w14:anchorId="6A6697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3pt;height:85.75pt" o:ole="">
            <v:imagedata r:id="rId6" o:title=""/>
          </v:shape>
          <o:OLEObject Type="Embed" ProgID="Word.Document.8" ShapeID="_x0000_i1025" DrawAspect="Content" ObjectID="_1803471330" r:id="rId7">
            <o:FieldCodes>\s</o:FieldCodes>
          </o:OLEObject>
        </w:object>
      </w:r>
      <w:r>
        <w:rPr>
          <w:rFonts w:ascii="Arial" w:hAnsi="Arial" w:cs="Arial"/>
          <w:b/>
          <w:sz w:val="28"/>
          <w:szCs w:val="28"/>
        </w:rPr>
        <w:t xml:space="preserve">Российская </w:t>
      </w:r>
      <w:r w:rsidRPr="0084223A">
        <w:rPr>
          <w:rFonts w:ascii="Arial" w:hAnsi="Arial" w:cs="Arial"/>
          <w:b/>
          <w:sz w:val="28"/>
          <w:szCs w:val="28"/>
        </w:rPr>
        <w:t>Федерация</w:t>
      </w:r>
    </w:p>
    <w:p w14:paraId="04466AF7" w14:textId="77777777" w:rsidR="00595031" w:rsidRPr="0084223A" w:rsidRDefault="00595031" w:rsidP="00595031">
      <w:pPr>
        <w:jc w:val="center"/>
        <w:rPr>
          <w:rFonts w:ascii="Arial" w:hAnsi="Arial" w:cs="Arial"/>
          <w:b/>
          <w:sz w:val="28"/>
          <w:szCs w:val="28"/>
        </w:rPr>
      </w:pPr>
      <w:r w:rsidRPr="0084223A">
        <w:rPr>
          <w:rFonts w:ascii="Arial" w:hAnsi="Arial" w:cs="Arial"/>
          <w:b/>
          <w:sz w:val="28"/>
          <w:szCs w:val="28"/>
        </w:rPr>
        <w:t>Свердловская область</w:t>
      </w:r>
    </w:p>
    <w:p w14:paraId="1C823038" w14:textId="77777777" w:rsidR="00595031" w:rsidRPr="0084223A" w:rsidRDefault="00595031" w:rsidP="00595031">
      <w:pPr>
        <w:jc w:val="center"/>
        <w:rPr>
          <w:rFonts w:ascii="Arial" w:hAnsi="Arial" w:cs="Arial"/>
          <w:b/>
          <w:sz w:val="28"/>
          <w:szCs w:val="28"/>
        </w:rPr>
      </w:pPr>
      <w:r w:rsidRPr="0084223A">
        <w:rPr>
          <w:rFonts w:ascii="Arial" w:hAnsi="Arial" w:cs="Arial"/>
          <w:b/>
          <w:sz w:val="28"/>
          <w:szCs w:val="28"/>
        </w:rPr>
        <w:t>Байкаловский район</w:t>
      </w:r>
    </w:p>
    <w:p w14:paraId="49808772" w14:textId="77777777" w:rsidR="00595031" w:rsidRPr="0084223A" w:rsidRDefault="00595031" w:rsidP="00595031">
      <w:pPr>
        <w:jc w:val="center"/>
        <w:rPr>
          <w:rFonts w:ascii="Arial" w:hAnsi="Arial" w:cs="Arial"/>
          <w:b/>
          <w:sz w:val="28"/>
          <w:szCs w:val="28"/>
        </w:rPr>
      </w:pPr>
      <w:r w:rsidRPr="0084223A">
        <w:rPr>
          <w:rFonts w:ascii="Arial" w:hAnsi="Arial" w:cs="Arial"/>
          <w:b/>
          <w:sz w:val="28"/>
          <w:szCs w:val="28"/>
        </w:rPr>
        <w:t>ДУМА</w:t>
      </w:r>
    </w:p>
    <w:p w14:paraId="62D8F59B" w14:textId="77777777" w:rsidR="00595031" w:rsidRPr="0084223A" w:rsidRDefault="00595031" w:rsidP="00595031">
      <w:pPr>
        <w:jc w:val="center"/>
        <w:rPr>
          <w:rFonts w:ascii="Arial" w:hAnsi="Arial" w:cs="Arial"/>
          <w:b/>
          <w:sz w:val="28"/>
          <w:szCs w:val="28"/>
        </w:rPr>
      </w:pPr>
      <w:r w:rsidRPr="0084223A">
        <w:rPr>
          <w:rFonts w:ascii="Arial" w:hAnsi="Arial" w:cs="Arial"/>
          <w:b/>
          <w:sz w:val="28"/>
          <w:szCs w:val="28"/>
        </w:rPr>
        <w:t>Краснополянского сельского поселения</w:t>
      </w:r>
    </w:p>
    <w:p w14:paraId="3853294E" w14:textId="77777777" w:rsidR="00595031" w:rsidRPr="0084223A" w:rsidRDefault="00595031" w:rsidP="00595031">
      <w:pPr>
        <w:jc w:val="center"/>
        <w:rPr>
          <w:rFonts w:ascii="Arial" w:hAnsi="Arial" w:cs="Arial"/>
          <w:b/>
          <w:sz w:val="28"/>
          <w:szCs w:val="28"/>
        </w:rPr>
      </w:pPr>
      <w:r w:rsidRPr="0084223A">
        <w:rPr>
          <w:rFonts w:ascii="Arial" w:hAnsi="Arial" w:cs="Arial"/>
          <w:b/>
          <w:sz w:val="28"/>
          <w:szCs w:val="28"/>
        </w:rPr>
        <w:t xml:space="preserve">__ -  заседание   5 - </w:t>
      </w:r>
      <w:proofErr w:type="spellStart"/>
      <w:r w:rsidRPr="0084223A">
        <w:rPr>
          <w:rFonts w:ascii="Arial" w:hAnsi="Arial" w:cs="Arial"/>
          <w:b/>
          <w:sz w:val="28"/>
          <w:szCs w:val="28"/>
        </w:rPr>
        <w:t>го</w:t>
      </w:r>
      <w:proofErr w:type="spellEnd"/>
      <w:r w:rsidRPr="0084223A">
        <w:rPr>
          <w:rFonts w:ascii="Arial" w:hAnsi="Arial" w:cs="Arial"/>
          <w:b/>
          <w:sz w:val="28"/>
          <w:szCs w:val="28"/>
        </w:rPr>
        <w:t xml:space="preserve"> созыва</w:t>
      </w:r>
    </w:p>
    <w:p w14:paraId="696461B0" w14:textId="77777777" w:rsidR="00595031" w:rsidRPr="0084223A" w:rsidRDefault="00595031" w:rsidP="00595031">
      <w:pPr>
        <w:jc w:val="center"/>
        <w:rPr>
          <w:rFonts w:ascii="Arial" w:hAnsi="Arial" w:cs="Arial"/>
          <w:b/>
          <w:sz w:val="28"/>
          <w:szCs w:val="28"/>
        </w:rPr>
      </w:pPr>
      <w:r w:rsidRPr="0084223A">
        <w:rPr>
          <w:rFonts w:ascii="Arial" w:hAnsi="Arial" w:cs="Arial"/>
          <w:b/>
          <w:sz w:val="28"/>
          <w:szCs w:val="28"/>
        </w:rPr>
        <w:t xml:space="preserve">от «__» </w:t>
      </w:r>
      <w:r>
        <w:rPr>
          <w:rFonts w:ascii="Arial" w:hAnsi="Arial" w:cs="Arial"/>
          <w:b/>
          <w:sz w:val="28"/>
          <w:szCs w:val="28"/>
        </w:rPr>
        <w:t>марта 2025</w:t>
      </w:r>
      <w:r w:rsidRPr="0084223A">
        <w:rPr>
          <w:rFonts w:ascii="Arial" w:hAnsi="Arial" w:cs="Arial"/>
          <w:b/>
          <w:sz w:val="28"/>
          <w:szCs w:val="28"/>
        </w:rPr>
        <w:t xml:space="preserve"> года № __</w:t>
      </w:r>
    </w:p>
    <w:p w14:paraId="1BA09F63" w14:textId="77777777" w:rsidR="008E1494" w:rsidRPr="00595031" w:rsidRDefault="008E1494" w:rsidP="00595031">
      <w:pPr>
        <w:suppressAutoHyphens w:val="0"/>
        <w:jc w:val="both"/>
        <w:rPr>
          <w:rFonts w:ascii="Arial" w:hAnsi="Arial" w:cs="Arial"/>
          <w:sz w:val="28"/>
          <w:szCs w:val="28"/>
        </w:rPr>
      </w:pPr>
    </w:p>
    <w:p w14:paraId="49FF83E2" w14:textId="4FA3EF06" w:rsidR="00B2488F" w:rsidRPr="00595031" w:rsidRDefault="00B2488F" w:rsidP="008E1494">
      <w:pPr>
        <w:suppressAutoHyphens w:val="0"/>
        <w:ind w:firstLine="709"/>
        <w:jc w:val="center"/>
        <w:rPr>
          <w:rFonts w:ascii="Arial" w:hAnsi="Arial" w:cs="Arial"/>
          <w:b/>
          <w:sz w:val="28"/>
          <w:szCs w:val="28"/>
        </w:rPr>
      </w:pPr>
      <w:r w:rsidRPr="00595031">
        <w:rPr>
          <w:rFonts w:ascii="Arial" w:hAnsi="Arial" w:cs="Arial"/>
          <w:b/>
          <w:sz w:val="28"/>
          <w:szCs w:val="28"/>
        </w:rPr>
        <w:t>Об утверждении Положения о муниципальном контроле на автомобильном транспорте и в дорожном хозяйстве на территории</w:t>
      </w:r>
    </w:p>
    <w:p w14:paraId="0232E07B" w14:textId="486D2AFB" w:rsidR="008E1494" w:rsidRPr="00595031" w:rsidRDefault="00595031" w:rsidP="008E1494">
      <w:pPr>
        <w:suppressAutoHyphens w:val="0"/>
        <w:ind w:firstLine="709"/>
        <w:jc w:val="center"/>
        <w:rPr>
          <w:rFonts w:ascii="Arial" w:hAnsi="Arial" w:cs="Arial"/>
          <w:b/>
          <w:sz w:val="28"/>
          <w:szCs w:val="28"/>
        </w:rPr>
      </w:pPr>
      <w:r w:rsidRPr="00595031">
        <w:rPr>
          <w:rFonts w:ascii="Arial" w:hAnsi="Arial" w:cs="Arial"/>
          <w:b/>
          <w:sz w:val="28"/>
          <w:szCs w:val="28"/>
        </w:rPr>
        <w:t>Краснополянского</w:t>
      </w:r>
      <w:r w:rsidR="008E1494" w:rsidRPr="00595031">
        <w:rPr>
          <w:rFonts w:ascii="Arial" w:hAnsi="Arial" w:cs="Arial"/>
          <w:b/>
          <w:sz w:val="28"/>
          <w:szCs w:val="28"/>
        </w:rPr>
        <w:t xml:space="preserve"> сельского поселения</w:t>
      </w:r>
    </w:p>
    <w:p w14:paraId="144F654C" w14:textId="77777777" w:rsidR="00B2488F" w:rsidRPr="00595031" w:rsidRDefault="00B2488F" w:rsidP="00595031">
      <w:pPr>
        <w:suppressAutoHyphens w:val="0"/>
        <w:ind w:firstLine="709"/>
        <w:jc w:val="both"/>
        <w:rPr>
          <w:rFonts w:ascii="Arial" w:hAnsi="Arial" w:cs="Arial"/>
        </w:rPr>
      </w:pPr>
    </w:p>
    <w:p w14:paraId="3D9E47AB" w14:textId="1BF512B7" w:rsidR="0054307E" w:rsidRPr="00595031" w:rsidRDefault="00B2488F" w:rsidP="00595031">
      <w:pPr>
        <w:pStyle w:val="Default"/>
        <w:ind w:firstLine="709"/>
        <w:jc w:val="both"/>
        <w:rPr>
          <w:rFonts w:ascii="Arial" w:hAnsi="Arial" w:cs="Arial"/>
          <w:color w:val="auto"/>
        </w:rPr>
      </w:pPr>
      <w:proofErr w:type="gramStart"/>
      <w:r w:rsidRPr="00595031">
        <w:rPr>
          <w:rFonts w:ascii="Arial" w:hAnsi="Arial" w:cs="Arial"/>
          <w:color w:val="auto"/>
        </w:rPr>
        <w:t xml:space="preserve">В соответствии с Федеральным законом от 6 октября 2003 года № 131 – ФЗ «Об общих принципах организации местного самоуправления в Российской Федерации», Федеральным законом от 31 июля 2020 года № 248 – ФЗ «О государственном контроле (надзоре) и муниципальном контроле в Российской Федерации», </w:t>
      </w:r>
      <w:r w:rsidRPr="00595031">
        <w:rPr>
          <w:rFonts w:ascii="Arial" w:hAnsi="Arial" w:cs="Arial"/>
          <w:color w:val="auto"/>
          <w:lang w:bidi="en-US"/>
        </w:rPr>
        <w:t>Федеральным законом от 08.11.2007 № 257-ФЗ «Об автомобильных дорогах и о дорожной деятельности в Российской Федерации и о внесении изменений в</w:t>
      </w:r>
      <w:proofErr w:type="gramEnd"/>
      <w:r w:rsidRPr="00595031">
        <w:rPr>
          <w:rFonts w:ascii="Arial" w:hAnsi="Arial" w:cs="Arial"/>
          <w:color w:val="auto"/>
          <w:lang w:bidi="en-US"/>
        </w:rPr>
        <w:t xml:space="preserve"> отдельные законодательные акты Российской Федерации»</w:t>
      </w:r>
      <w:r w:rsidR="008E1494" w:rsidRPr="00595031">
        <w:rPr>
          <w:rFonts w:ascii="Arial" w:hAnsi="Arial" w:cs="Arial"/>
          <w:color w:val="auto"/>
        </w:rPr>
        <w:t xml:space="preserve">, Уставом </w:t>
      </w:r>
      <w:r w:rsidR="00595031" w:rsidRPr="00595031">
        <w:rPr>
          <w:rFonts w:ascii="Arial" w:hAnsi="Arial" w:cs="Arial"/>
          <w:color w:val="auto"/>
        </w:rPr>
        <w:t>Краснополянского</w:t>
      </w:r>
      <w:r w:rsidR="008E1494" w:rsidRPr="00595031">
        <w:rPr>
          <w:rFonts w:ascii="Arial" w:hAnsi="Arial" w:cs="Arial"/>
          <w:color w:val="auto"/>
        </w:rPr>
        <w:t xml:space="preserve"> сельского поселения, </w:t>
      </w:r>
      <w:r w:rsidR="00595031" w:rsidRPr="00595031">
        <w:rPr>
          <w:rFonts w:ascii="Arial" w:hAnsi="Arial" w:cs="Arial"/>
          <w:color w:val="auto"/>
          <w:lang w:eastAsia="ru-RU"/>
        </w:rPr>
        <w:t>Дума Краснополянского</w:t>
      </w:r>
      <w:r w:rsidR="00F61920" w:rsidRPr="00595031">
        <w:rPr>
          <w:rFonts w:ascii="Arial" w:hAnsi="Arial" w:cs="Arial"/>
          <w:color w:val="auto"/>
          <w:lang w:eastAsia="ru-RU"/>
        </w:rPr>
        <w:t xml:space="preserve"> сельского поселения</w:t>
      </w:r>
      <w:r w:rsidR="00595031" w:rsidRPr="00595031">
        <w:rPr>
          <w:rFonts w:ascii="Arial" w:hAnsi="Arial" w:cs="Arial"/>
          <w:color w:val="auto"/>
          <w:lang w:eastAsia="ru-RU"/>
        </w:rPr>
        <w:t xml:space="preserve"> решила:</w:t>
      </w:r>
    </w:p>
    <w:p w14:paraId="319C6C3E" w14:textId="77777777" w:rsidR="0054307E" w:rsidRPr="00595031" w:rsidRDefault="0054307E" w:rsidP="00595031">
      <w:pPr>
        <w:pStyle w:val="Default"/>
        <w:jc w:val="both"/>
        <w:rPr>
          <w:rFonts w:ascii="Arial" w:hAnsi="Arial" w:cs="Arial"/>
          <w:color w:val="auto"/>
          <w:lang w:eastAsia="ru-RU"/>
        </w:rPr>
      </w:pPr>
    </w:p>
    <w:p w14:paraId="60047CB2" w14:textId="38A666A3" w:rsidR="00B2488F" w:rsidRPr="00595031" w:rsidRDefault="009401D8" w:rsidP="00595031">
      <w:pPr>
        <w:pStyle w:val="Default"/>
        <w:ind w:firstLine="709"/>
        <w:jc w:val="both"/>
        <w:rPr>
          <w:rFonts w:ascii="Arial" w:hAnsi="Arial" w:cs="Arial"/>
          <w:color w:val="auto"/>
          <w:lang w:eastAsia="ru-RU"/>
        </w:rPr>
      </w:pPr>
      <w:r w:rsidRPr="00595031">
        <w:rPr>
          <w:rFonts w:ascii="Arial" w:hAnsi="Arial" w:cs="Arial"/>
          <w:color w:val="auto"/>
          <w:lang w:eastAsia="ru-RU"/>
        </w:rPr>
        <w:t>1.</w:t>
      </w:r>
      <w:r w:rsidR="00B2488F" w:rsidRPr="00595031">
        <w:rPr>
          <w:rFonts w:ascii="Arial" w:eastAsiaTheme="minorEastAsia" w:hAnsi="Arial" w:cs="Arial"/>
          <w:color w:val="auto"/>
          <w:shd w:val="clear" w:color="auto" w:fill="FFFFFF"/>
          <w:lang w:bidi="en-US"/>
        </w:rPr>
        <w:t xml:space="preserve"> </w:t>
      </w:r>
      <w:r w:rsidR="00B2488F" w:rsidRPr="00595031">
        <w:rPr>
          <w:rFonts w:ascii="Arial" w:hAnsi="Arial" w:cs="Arial"/>
          <w:color w:val="auto"/>
          <w:lang w:eastAsia="ru-RU"/>
        </w:rPr>
        <w:t xml:space="preserve">Утвердить Положение о муниципальном контроле на автомобильном транспорте и в дорожном хозяйстве на территории </w:t>
      </w:r>
      <w:r w:rsidR="00595031" w:rsidRPr="00595031">
        <w:rPr>
          <w:rFonts w:ascii="Arial" w:hAnsi="Arial" w:cs="Arial"/>
          <w:color w:val="auto"/>
        </w:rPr>
        <w:t>Краснополянского</w:t>
      </w:r>
      <w:r w:rsidR="00B2488F" w:rsidRPr="00595031">
        <w:rPr>
          <w:rFonts w:ascii="Arial" w:hAnsi="Arial" w:cs="Arial"/>
          <w:color w:val="auto"/>
        </w:rPr>
        <w:t xml:space="preserve"> сельского поселения</w:t>
      </w:r>
      <w:r w:rsidR="00B2488F" w:rsidRPr="00595031">
        <w:rPr>
          <w:rFonts w:ascii="Arial" w:hAnsi="Arial" w:cs="Arial"/>
          <w:color w:val="auto"/>
          <w:lang w:eastAsia="ru-RU"/>
        </w:rPr>
        <w:t xml:space="preserve"> (приложение № 1).</w:t>
      </w:r>
    </w:p>
    <w:p w14:paraId="36D24B29" w14:textId="7CD64B99" w:rsidR="00B2488F" w:rsidRPr="00595031" w:rsidRDefault="00D81ACE" w:rsidP="00595031">
      <w:pPr>
        <w:pStyle w:val="Default"/>
        <w:ind w:firstLine="709"/>
        <w:jc w:val="both"/>
        <w:rPr>
          <w:rFonts w:ascii="Arial" w:hAnsi="Arial" w:cs="Arial"/>
          <w:color w:val="auto"/>
          <w:lang w:eastAsia="ru-RU"/>
        </w:rPr>
      </w:pPr>
      <w:r w:rsidRPr="00595031">
        <w:rPr>
          <w:rFonts w:ascii="Arial" w:hAnsi="Arial" w:cs="Arial"/>
          <w:color w:val="auto"/>
          <w:lang w:eastAsia="ru-RU"/>
        </w:rPr>
        <w:t xml:space="preserve">2. </w:t>
      </w:r>
      <w:r w:rsidR="00B2488F" w:rsidRPr="00595031">
        <w:rPr>
          <w:rFonts w:ascii="Arial" w:hAnsi="Arial" w:cs="Arial"/>
          <w:color w:val="auto"/>
          <w:lang w:eastAsia="ru-RU"/>
        </w:rPr>
        <w:t>Утвердить перечень индикаторов риска нарушения обязательных требований в сфере муниципального контроля на автомобильном транспорте и в дорожном хозяй</w:t>
      </w:r>
      <w:r w:rsidR="00595031" w:rsidRPr="00595031">
        <w:rPr>
          <w:rFonts w:ascii="Arial" w:hAnsi="Arial" w:cs="Arial"/>
          <w:color w:val="auto"/>
          <w:lang w:eastAsia="ru-RU"/>
        </w:rPr>
        <w:t>стве на территории Краснополянского</w:t>
      </w:r>
      <w:r w:rsidR="00B2488F" w:rsidRPr="00595031">
        <w:rPr>
          <w:rFonts w:ascii="Arial" w:hAnsi="Arial" w:cs="Arial"/>
          <w:color w:val="auto"/>
          <w:lang w:eastAsia="ru-RU"/>
        </w:rPr>
        <w:t xml:space="preserve"> сельского поселения (приложение № 2).</w:t>
      </w:r>
    </w:p>
    <w:p w14:paraId="1A501B6F" w14:textId="288CC828" w:rsidR="00B2488F" w:rsidRPr="00595031" w:rsidRDefault="00B2488F" w:rsidP="00595031">
      <w:pPr>
        <w:pStyle w:val="Default"/>
        <w:ind w:firstLine="709"/>
        <w:jc w:val="both"/>
        <w:rPr>
          <w:rFonts w:ascii="Arial" w:hAnsi="Arial" w:cs="Arial"/>
          <w:color w:val="auto"/>
          <w:lang w:eastAsia="ru-RU"/>
        </w:rPr>
      </w:pPr>
      <w:r w:rsidRPr="00595031">
        <w:rPr>
          <w:rFonts w:ascii="Arial" w:hAnsi="Arial" w:cs="Arial"/>
          <w:color w:val="auto"/>
          <w:lang w:eastAsia="ru-RU"/>
        </w:rPr>
        <w:t xml:space="preserve">3. Утвердить ключевые и индикативные показатели муниципального контроля на автомобильном транспорте и в дорожном хозяйстве на территории </w:t>
      </w:r>
      <w:r w:rsidR="00595031" w:rsidRPr="00595031">
        <w:rPr>
          <w:rFonts w:ascii="Arial" w:hAnsi="Arial" w:cs="Arial"/>
          <w:color w:val="auto"/>
          <w:lang w:eastAsia="ru-RU"/>
        </w:rPr>
        <w:t>Краснополянского</w:t>
      </w:r>
      <w:r w:rsidRPr="00595031">
        <w:rPr>
          <w:rFonts w:ascii="Arial" w:hAnsi="Arial" w:cs="Arial"/>
          <w:color w:val="auto"/>
          <w:lang w:eastAsia="ru-RU"/>
        </w:rPr>
        <w:t xml:space="preserve"> сельского поселения (приложение № 3).</w:t>
      </w:r>
    </w:p>
    <w:p w14:paraId="1A8C4179" w14:textId="4F41C8DD" w:rsidR="00D81ACE" w:rsidRPr="00595031" w:rsidRDefault="00B2488F" w:rsidP="00595031">
      <w:pPr>
        <w:pStyle w:val="Default"/>
        <w:ind w:firstLine="709"/>
        <w:jc w:val="both"/>
        <w:rPr>
          <w:rFonts w:ascii="Arial" w:hAnsi="Arial" w:cs="Arial"/>
          <w:color w:val="auto"/>
          <w:lang w:eastAsia="ru-RU"/>
        </w:rPr>
      </w:pPr>
      <w:r w:rsidRPr="00595031">
        <w:rPr>
          <w:rFonts w:ascii="Arial" w:hAnsi="Arial" w:cs="Arial"/>
          <w:color w:val="auto"/>
          <w:lang w:eastAsia="ru-RU"/>
        </w:rPr>
        <w:t xml:space="preserve">4. </w:t>
      </w:r>
      <w:r w:rsidR="00D81ACE" w:rsidRPr="00595031">
        <w:rPr>
          <w:rFonts w:ascii="Arial" w:hAnsi="Arial" w:cs="Arial"/>
          <w:color w:val="auto"/>
          <w:lang w:eastAsia="ru-RU"/>
        </w:rPr>
        <w:t xml:space="preserve">Признать утратившими силу следующие решения Думы </w:t>
      </w:r>
      <w:r w:rsidR="00595031" w:rsidRPr="00595031">
        <w:rPr>
          <w:rFonts w:ascii="Arial" w:hAnsi="Arial" w:cs="Arial"/>
          <w:color w:val="auto"/>
          <w:lang w:eastAsia="ru-RU"/>
        </w:rPr>
        <w:t>Краснополянского</w:t>
      </w:r>
      <w:r w:rsidR="00D81ACE" w:rsidRPr="00595031">
        <w:rPr>
          <w:rFonts w:ascii="Arial" w:hAnsi="Arial" w:cs="Arial"/>
          <w:color w:val="auto"/>
          <w:lang w:eastAsia="ru-RU"/>
        </w:rPr>
        <w:t xml:space="preserve"> сельского поселения:</w:t>
      </w:r>
    </w:p>
    <w:p w14:paraId="2D82899F" w14:textId="2B85BE62" w:rsidR="00B2488F" w:rsidRPr="00595031" w:rsidRDefault="00D81ACE" w:rsidP="00595031">
      <w:pPr>
        <w:ind w:firstLine="709"/>
        <w:jc w:val="both"/>
        <w:rPr>
          <w:rFonts w:ascii="Arial" w:hAnsi="Arial" w:cs="Arial"/>
          <w:iCs/>
          <w:lang w:eastAsia="ru-RU"/>
        </w:rPr>
      </w:pPr>
      <w:r w:rsidRPr="00595031">
        <w:rPr>
          <w:rFonts w:ascii="Arial" w:hAnsi="Arial" w:cs="Arial"/>
          <w:b/>
          <w:iCs/>
          <w:lang w:eastAsia="ru-RU"/>
        </w:rPr>
        <w:t xml:space="preserve">- </w:t>
      </w:r>
      <w:r w:rsidR="00595031" w:rsidRPr="00595031">
        <w:rPr>
          <w:rFonts w:ascii="Arial" w:hAnsi="Arial" w:cs="Arial"/>
          <w:iCs/>
          <w:lang w:eastAsia="ru-RU"/>
        </w:rPr>
        <w:t>от 15.09.2021 №229</w:t>
      </w:r>
      <w:r w:rsidRPr="00595031">
        <w:rPr>
          <w:rFonts w:ascii="Arial" w:hAnsi="Arial" w:cs="Arial"/>
          <w:iCs/>
          <w:lang w:eastAsia="ru-RU"/>
        </w:rPr>
        <w:t xml:space="preserve"> «</w:t>
      </w:r>
      <w:r w:rsidR="00B2488F" w:rsidRPr="00595031">
        <w:rPr>
          <w:rFonts w:ascii="Arial" w:hAnsi="Arial" w:cs="Arial"/>
          <w:iCs/>
          <w:lang w:eastAsia="ru-RU"/>
        </w:rPr>
        <w:t xml:space="preserve">Об утверждении Положения о муниципальном контроле на автомобильном транспорте и в дорожном хозяйстве на территории </w:t>
      </w:r>
      <w:r w:rsidR="00595031" w:rsidRPr="00595031">
        <w:rPr>
          <w:rFonts w:ascii="Arial" w:hAnsi="Arial" w:cs="Arial"/>
          <w:iCs/>
          <w:lang w:eastAsia="ru-RU"/>
        </w:rPr>
        <w:t>Краснополянского</w:t>
      </w:r>
      <w:r w:rsidR="00B2488F" w:rsidRPr="00595031">
        <w:rPr>
          <w:rFonts w:ascii="Arial" w:hAnsi="Arial" w:cs="Arial"/>
          <w:iCs/>
          <w:lang w:eastAsia="ru-RU"/>
        </w:rPr>
        <w:t xml:space="preserve"> сельского поселения»</w:t>
      </w:r>
      <w:r w:rsidRPr="00595031">
        <w:rPr>
          <w:rFonts w:ascii="Arial" w:hAnsi="Arial" w:cs="Arial"/>
          <w:iCs/>
          <w:lang w:eastAsia="ru-RU"/>
        </w:rPr>
        <w:t>;</w:t>
      </w:r>
    </w:p>
    <w:p w14:paraId="4E09E8C6" w14:textId="307CC50F" w:rsidR="00595031" w:rsidRPr="00595031" w:rsidRDefault="00595031" w:rsidP="00595031">
      <w:pPr>
        <w:ind w:firstLine="709"/>
        <w:jc w:val="both"/>
        <w:rPr>
          <w:rFonts w:ascii="Arial" w:hAnsi="Arial" w:cs="Arial"/>
          <w:bCs/>
          <w:iCs/>
          <w:lang w:eastAsia="ru-RU"/>
        </w:rPr>
      </w:pPr>
      <w:r w:rsidRPr="00595031">
        <w:rPr>
          <w:rFonts w:ascii="Arial" w:hAnsi="Arial" w:cs="Arial"/>
          <w:iCs/>
          <w:lang w:eastAsia="ru-RU"/>
        </w:rPr>
        <w:t>- от 10.02.</w:t>
      </w:r>
      <w:r w:rsidR="00B2488F" w:rsidRPr="00595031">
        <w:rPr>
          <w:rFonts w:ascii="Arial" w:hAnsi="Arial" w:cs="Arial"/>
          <w:iCs/>
          <w:lang w:eastAsia="ru-RU"/>
        </w:rPr>
        <w:t>2022 №2</w:t>
      </w:r>
      <w:r w:rsidRPr="00595031">
        <w:rPr>
          <w:rFonts w:ascii="Arial" w:hAnsi="Arial" w:cs="Arial"/>
          <w:iCs/>
          <w:lang w:eastAsia="ru-RU"/>
        </w:rPr>
        <w:t>54</w:t>
      </w:r>
      <w:r w:rsidR="00D81ACE" w:rsidRPr="00595031">
        <w:rPr>
          <w:rFonts w:ascii="Arial" w:hAnsi="Arial" w:cs="Arial"/>
          <w:iCs/>
          <w:lang w:eastAsia="ru-RU"/>
        </w:rPr>
        <w:t xml:space="preserve"> «</w:t>
      </w:r>
      <w:r w:rsidR="00B2488F" w:rsidRPr="00595031">
        <w:rPr>
          <w:rFonts w:ascii="Arial" w:eastAsia="SimSun" w:hAnsi="Arial" w:cs="Arial"/>
          <w:iCs/>
          <w:kern w:val="3"/>
          <w:lang w:eastAsia="zh-CN" w:bidi="hi-IN"/>
        </w:rPr>
        <w:t>О внесении изменений в Положение</w:t>
      </w:r>
      <w:r w:rsidR="00B2488F" w:rsidRPr="00595031">
        <w:rPr>
          <w:rFonts w:ascii="Arial" w:hAnsi="Arial" w:cs="Arial"/>
        </w:rPr>
        <w:t xml:space="preserve"> </w:t>
      </w:r>
      <w:r w:rsidR="00B2488F" w:rsidRPr="00595031">
        <w:rPr>
          <w:rFonts w:ascii="Arial" w:eastAsia="SimSun" w:hAnsi="Arial" w:cs="Arial"/>
          <w:iCs/>
          <w:kern w:val="3"/>
          <w:lang w:eastAsia="zh-CN" w:bidi="hi-IN"/>
        </w:rPr>
        <w:t>о муниципальном контроле на автомобильном транспорте и в дорожном хозяйстве на территории</w:t>
      </w:r>
      <w:r w:rsidR="00B2488F" w:rsidRPr="00595031">
        <w:rPr>
          <w:rFonts w:ascii="Arial" w:hAnsi="Arial" w:cs="Arial"/>
        </w:rPr>
        <w:t xml:space="preserve"> </w:t>
      </w:r>
      <w:r w:rsidRPr="00595031">
        <w:rPr>
          <w:rFonts w:ascii="Arial" w:eastAsia="SimSun" w:hAnsi="Arial" w:cs="Arial"/>
          <w:iCs/>
          <w:kern w:val="3"/>
          <w:lang w:eastAsia="zh-CN" w:bidi="hi-IN"/>
        </w:rPr>
        <w:t>Краснополянского</w:t>
      </w:r>
      <w:r w:rsidR="00B2488F" w:rsidRPr="00595031">
        <w:rPr>
          <w:rFonts w:ascii="Arial" w:eastAsia="SimSun" w:hAnsi="Arial" w:cs="Arial"/>
          <w:b/>
          <w:iCs/>
          <w:kern w:val="3"/>
          <w:lang w:eastAsia="zh-CN" w:bidi="hi-IN"/>
        </w:rPr>
        <w:t xml:space="preserve"> </w:t>
      </w:r>
      <w:r w:rsidR="00B2488F" w:rsidRPr="00595031">
        <w:rPr>
          <w:rFonts w:ascii="Arial" w:eastAsia="SimSun" w:hAnsi="Arial" w:cs="Arial"/>
          <w:iCs/>
          <w:kern w:val="3"/>
          <w:lang w:eastAsia="zh-CN" w:bidi="hi-IN"/>
        </w:rPr>
        <w:t>сельского поселения</w:t>
      </w:r>
      <w:r w:rsidR="00B2488F" w:rsidRPr="00595031">
        <w:rPr>
          <w:rFonts w:ascii="Arial" w:hAnsi="Arial" w:cs="Arial"/>
        </w:rPr>
        <w:t xml:space="preserve">, </w:t>
      </w:r>
      <w:r w:rsidR="00B2488F" w:rsidRPr="00595031">
        <w:rPr>
          <w:rFonts w:ascii="Arial" w:eastAsia="SimSun" w:hAnsi="Arial" w:cs="Arial"/>
          <w:iCs/>
          <w:kern w:val="3"/>
          <w:lang w:eastAsia="zh-CN" w:bidi="hi-IN"/>
        </w:rPr>
        <w:t xml:space="preserve">утвержденное решением Думы </w:t>
      </w:r>
      <w:r w:rsidRPr="00595031">
        <w:rPr>
          <w:rFonts w:ascii="Arial" w:eastAsia="SimSun" w:hAnsi="Arial" w:cs="Arial"/>
          <w:iCs/>
          <w:kern w:val="3"/>
          <w:lang w:eastAsia="zh-CN" w:bidi="hi-IN"/>
        </w:rPr>
        <w:t>Краснополянского сельского поселения от 15.09.2021 №229</w:t>
      </w:r>
      <w:r w:rsidR="00B2488F" w:rsidRPr="00595031">
        <w:rPr>
          <w:rFonts w:ascii="Arial" w:hAnsi="Arial" w:cs="Arial"/>
          <w:bCs/>
          <w:iCs/>
          <w:lang w:eastAsia="ru-RU"/>
        </w:rPr>
        <w:t>».</w:t>
      </w:r>
    </w:p>
    <w:p w14:paraId="3D8440AB" w14:textId="3DEE8091" w:rsidR="00B2488F" w:rsidRDefault="00B2488F" w:rsidP="00595031">
      <w:pPr>
        <w:ind w:firstLine="709"/>
        <w:jc w:val="both"/>
        <w:rPr>
          <w:rFonts w:ascii="Arial" w:hAnsi="Arial" w:cs="Arial"/>
          <w:bCs/>
          <w:iCs/>
          <w:lang w:eastAsia="ru-RU"/>
        </w:rPr>
      </w:pPr>
      <w:r w:rsidRPr="00595031">
        <w:rPr>
          <w:rFonts w:ascii="Arial" w:hAnsi="Arial" w:cs="Arial"/>
          <w:bCs/>
          <w:iCs/>
          <w:lang w:eastAsia="ru-RU"/>
        </w:rPr>
        <w:t xml:space="preserve">5. Настоящее решение вступает в силу со дня размещения на официальном сайте Думы </w:t>
      </w:r>
      <w:r w:rsidR="00595031" w:rsidRPr="00595031">
        <w:rPr>
          <w:rFonts w:ascii="Arial" w:hAnsi="Arial" w:cs="Arial"/>
          <w:bCs/>
          <w:iCs/>
          <w:lang w:eastAsia="ru-RU"/>
        </w:rPr>
        <w:t>Краснополянского</w:t>
      </w:r>
      <w:r w:rsidRPr="00595031">
        <w:rPr>
          <w:rFonts w:ascii="Arial" w:hAnsi="Arial" w:cs="Arial"/>
          <w:bCs/>
          <w:iCs/>
          <w:lang w:eastAsia="ru-RU"/>
        </w:rPr>
        <w:t xml:space="preserve"> сельского поселения, за исключением п. 139 Положения о муниципальном контроле на автомобильном транспорте и в дорожном </w:t>
      </w:r>
      <w:r w:rsidRPr="00595031">
        <w:rPr>
          <w:rFonts w:ascii="Arial" w:hAnsi="Arial" w:cs="Arial"/>
          <w:bCs/>
          <w:iCs/>
          <w:lang w:eastAsia="ru-RU"/>
        </w:rPr>
        <w:lastRenderedPageBreak/>
        <w:t xml:space="preserve">хозяйстве на территории </w:t>
      </w:r>
      <w:r w:rsidR="00595031" w:rsidRPr="00595031">
        <w:rPr>
          <w:rFonts w:ascii="Arial" w:hAnsi="Arial" w:cs="Arial"/>
          <w:bCs/>
          <w:iCs/>
          <w:lang w:eastAsia="ru-RU"/>
        </w:rPr>
        <w:t>Краснополянского</w:t>
      </w:r>
      <w:r w:rsidRPr="00595031">
        <w:rPr>
          <w:rFonts w:ascii="Arial" w:hAnsi="Arial" w:cs="Arial"/>
          <w:bCs/>
          <w:iCs/>
          <w:lang w:eastAsia="ru-RU"/>
        </w:rPr>
        <w:t xml:space="preserve"> сельского поселения, </w:t>
      </w:r>
      <w:proofErr w:type="gramStart"/>
      <w:r w:rsidRPr="00595031">
        <w:rPr>
          <w:rFonts w:ascii="Arial" w:hAnsi="Arial" w:cs="Arial"/>
          <w:bCs/>
          <w:iCs/>
          <w:lang w:eastAsia="ru-RU"/>
        </w:rPr>
        <w:t>который</w:t>
      </w:r>
      <w:proofErr w:type="gramEnd"/>
      <w:r w:rsidRPr="00595031">
        <w:rPr>
          <w:rFonts w:ascii="Arial" w:hAnsi="Arial" w:cs="Arial"/>
          <w:bCs/>
          <w:iCs/>
          <w:lang w:eastAsia="ru-RU"/>
        </w:rPr>
        <w:t xml:space="preserve"> вступает в силу с 01 сентября 2025 года.</w:t>
      </w:r>
    </w:p>
    <w:p w14:paraId="216AC102" w14:textId="6539E61F" w:rsidR="00595031" w:rsidRPr="00920834" w:rsidRDefault="00595031" w:rsidP="00595031">
      <w:pPr>
        <w:pStyle w:val="a6"/>
        <w:ind w:firstLine="709"/>
        <w:jc w:val="both"/>
        <w:rPr>
          <w:rFonts w:ascii="Arial" w:hAnsi="Arial" w:cs="Arial"/>
          <w:bCs/>
          <w:color w:val="000000"/>
          <w:szCs w:val="26"/>
        </w:rPr>
      </w:pPr>
      <w:r>
        <w:rPr>
          <w:rFonts w:ascii="Arial" w:hAnsi="Arial" w:cs="Arial"/>
        </w:rPr>
        <w:t>6</w:t>
      </w:r>
      <w:r w:rsidRPr="00920834">
        <w:rPr>
          <w:rFonts w:ascii="Arial" w:hAnsi="Arial" w:cs="Arial"/>
        </w:rPr>
        <w:t xml:space="preserve">. Опубликовать (обнародовать) настоящее решение в «Информационном вестнике Краснополянского сельского поселения» и разместить на официальном сайте Думы Краснополянского сельского поселения в сети Интернет: </w:t>
      </w:r>
      <w:r w:rsidRPr="00920834">
        <w:rPr>
          <w:rFonts w:ascii="Arial" w:hAnsi="Arial" w:cs="Arial"/>
          <w:lang w:val="en-US"/>
        </w:rPr>
        <w:t>duma</w:t>
      </w:r>
      <w:r w:rsidRPr="00920834">
        <w:rPr>
          <w:rFonts w:ascii="Arial" w:hAnsi="Arial" w:cs="Arial"/>
        </w:rPr>
        <w:t>.</w:t>
      </w:r>
      <w:proofErr w:type="spellStart"/>
      <w:r w:rsidRPr="00920834">
        <w:rPr>
          <w:rFonts w:ascii="Arial" w:hAnsi="Arial" w:cs="Arial"/>
          <w:lang w:val="en-US"/>
        </w:rPr>
        <w:t>krasnopolyanskoe</w:t>
      </w:r>
      <w:proofErr w:type="spellEnd"/>
      <w:r w:rsidRPr="00920834">
        <w:rPr>
          <w:rFonts w:ascii="Arial" w:hAnsi="Arial" w:cs="Arial"/>
        </w:rPr>
        <w:t>.</w:t>
      </w:r>
      <w:proofErr w:type="spellStart"/>
      <w:r w:rsidRPr="00920834">
        <w:rPr>
          <w:rFonts w:ascii="Arial" w:hAnsi="Arial" w:cs="Arial"/>
          <w:lang w:val="en-US"/>
        </w:rPr>
        <w:t>ru</w:t>
      </w:r>
      <w:proofErr w:type="spellEnd"/>
      <w:r>
        <w:rPr>
          <w:rFonts w:ascii="Arial" w:hAnsi="Arial" w:cs="Arial"/>
        </w:rPr>
        <w:t>.</w:t>
      </w:r>
    </w:p>
    <w:p w14:paraId="6ABA12F0" w14:textId="77777777" w:rsidR="00595031" w:rsidRPr="0061190B" w:rsidRDefault="00595031" w:rsidP="00595031">
      <w:pPr>
        <w:ind w:firstLine="709"/>
        <w:jc w:val="both"/>
        <w:rPr>
          <w:rFonts w:ascii="Arial" w:hAnsi="Arial" w:cs="Arial"/>
        </w:rPr>
      </w:pPr>
      <w:r>
        <w:rPr>
          <w:rFonts w:ascii="Arial" w:hAnsi="Arial" w:cs="Arial"/>
        </w:rPr>
        <w:t>7</w:t>
      </w:r>
      <w:r w:rsidRPr="0061190B">
        <w:rPr>
          <w:rFonts w:ascii="Arial" w:hAnsi="Arial" w:cs="Arial"/>
        </w:rPr>
        <w:t xml:space="preserve">. </w:t>
      </w:r>
      <w:r w:rsidRPr="0061190B">
        <w:rPr>
          <w:rFonts w:ascii="Arial" w:hAnsi="Arial" w:cs="Arial"/>
          <w:bCs/>
        </w:rPr>
        <w:t>Контроль исполнения настоящего Решения возложить на постоянную комиссию Думы Краснополянского сельского поселения по местному самоуправлению и безопасности.</w:t>
      </w:r>
    </w:p>
    <w:p w14:paraId="7F756EF4" w14:textId="77777777" w:rsidR="00595031" w:rsidRPr="00D67953" w:rsidRDefault="00595031" w:rsidP="00595031">
      <w:pPr>
        <w:suppressAutoHyphens w:val="0"/>
        <w:ind w:firstLine="709"/>
        <w:contextualSpacing/>
        <w:jc w:val="both"/>
        <w:rPr>
          <w:rFonts w:eastAsiaTheme="minorEastAsia"/>
          <w:iCs/>
          <w:color w:val="FF0000"/>
          <w:sz w:val="28"/>
          <w:szCs w:val="28"/>
          <w:lang w:eastAsia="ru-RU"/>
        </w:rPr>
      </w:pPr>
    </w:p>
    <w:p w14:paraId="572E8AD0" w14:textId="77777777" w:rsidR="00595031" w:rsidRPr="0061190B" w:rsidRDefault="00595031" w:rsidP="00595031">
      <w:pPr>
        <w:shd w:val="clear" w:color="auto" w:fill="FFFFFF"/>
        <w:tabs>
          <w:tab w:val="left" w:pos="750"/>
        </w:tabs>
        <w:spacing w:after="150"/>
        <w:ind w:right="75"/>
        <w:rPr>
          <w:rFonts w:ascii="Arial" w:hAnsi="Arial" w:cs="Arial"/>
          <w:b/>
          <w:bCs/>
          <w:szCs w:val="28"/>
        </w:rPr>
      </w:pPr>
    </w:p>
    <w:p w14:paraId="2F90374A" w14:textId="77777777" w:rsidR="00595031" w:rsidRPr="0061190B" w:rsidRDefault="00595031" w:rsidP="00595031">
      <w:pPr>
        <w:autoSpaceDE w:val="0"/>
        <w:autoSpaceDN w:val="0"/>
        <w:ind w:firstLine="709"/>
        <w:jc w:val="both"/>
        <w:rPr>
          <w:rFonts w:ascii="Arial" w:hAnsi="Arial" w:cs="Arial"/>
        </w:rPr>
      </w:pPr>
      <w:r w:rsidRPr="0061190B">
        <w:rPr>
          <w:rFonts w:ascii="Arial" w:hAnsi="Arial" w:cs="Arial"/>
        </w:rPr>
        <w:t xml:space="preserve">Председатель Думы  </w:t>
      </w:r>
    </w:p>
    <w:p w14:paraId="4AA5D0AC" w14:textId="77777777" w:rsidR="00595031" w:rsidRPr="0061190B" w:rsidRDefault="00595031" w:rsidP="00595031">
      <w:pPr>
        <w:autoSpaceDE w:val="0"/>
        <w:autoSpaceDN w:val="0"/>
        <w:ind w:firstLine="709"/>
        <w:jc w:val="both"/>
        <w:rPr>
          <w:rFonts w:ascii="Arial" w:hAnsi="Arial" w:cs="Arial"/>
        </w:rPr>
      </w:pPr>
      <w:r w:rsidRPr="0061190B">
        <w:rPr>
          <w:rFonts w:ascii="Arial" w:hAnsi="Arial" w:cs="Arial"/>
        </w:rPr>
        <w:t xml:space="preserve">Краснополянского  сельского поселения                               </w:t>
      </w:r>
      <w:r>
        <w:rPr>
          <w:rFonts w:ascii="Arial" w:hAnsi="Arial" w:cs="Arial"/>
        </w:rPr>
        <w:t xml:space="preserve">      </w:t>
      </w:r>
      <w:r w:rsidRPr="0061190B">
        <w:rPr>
          <w:rFonts w:ascii="Arial" w:hAnsi="Arial" w:cs="Arial"/>
        </w:rPr>
        <w:t xml:space="preserve"> В.М. Брызгалова</w:t>
      </w:r>
    </w:p>
    <w:p w14:paraId="56433891" w14:textId="77777777" w:rsidR="00595031" w:rsidRPr="0061190B" w:rsidRDefault="00595031" w:rsidP="00595031">
      <w:pPr>
        <w:autoSpaceDE w:val="0"/>
        <w:autoSpaceDN w:val="0"/>
        <w:ind w:firstLine="709"/>
        <w:jc w:val="both"/>
        <w:rPr>
          <w:rFonts w:ascii="Arial" w:hAnsi="Arial" w:cs="Arial"/>
        </w:rPr>
      </w:pPr>
      <w:r w:rsidRPr="0061190B">
        <w:rPr>
          <w:rFonts w:ascii="Arial" w:hAnsi="Arial" w:cs="Arial"/>
        </w:rPr>
        <w:t>«___» _____________</w:t>
      </w:r>
      <w:r w:rsidRPr="0061190B">
        <w:rPr>
          <w:rFonts w:ascii="Arial" w:hAnsi="Arial" w:cs="Arial"/>
          <w:b/>
        </w:rPr>
        <w:t xml:space="preserve">  </w:t>
      </w:r>
      <w:r w:rsidRPr="0061190B">
        <w:rPr>
          <w:rFonts w:ascii="Arial" w:hAnsi="Arial" w:cs="Arial"/>
        </w:rPr>
        <w:t>202</w:t>
      </w:r>
      <w:r>
        <w:rPr>
          <w:rFonts w:ascii="Arial" w:hAnsi="Arial" w:cs="Arial"/>
        </w:rPr>
        <w:t>5</w:t>
      </w:r>
      <w:r w:rsidRPr="0061190B">
        <w:rPr>
          <w:rFonts w:ascii="Arial" w:hAnsi="Arial" w:cs="Arial"/>
        </w:rPr>
        <w:t xml:space="preserve"> г.                                          </w:t>
      </w:r>
    </w:p>
    <w:p w14:paraId="6BDDE399" w14:textId="77777777" w:rsidR="00595031" w:rsidRPr="0061190B" w:rsidRDefault="00595031" w:rsidP="00595031">
      <w:pPr>
        <w:autoSpaceDE w:val="0"/>
        <w:autoSpaceDN w:val="0"/>
        <w:adjustRightInd w:val="0"/>
        <w:ind w:firstLine="709"/>
        <w:jc w:val="both"/>
        <w:rPr>
          <w:rFonts w:ascii="Arial" w:hAnsi="Arial" w:cs="Arial"/>
        </w:rPr>
      </w:pPr>
    </w:p>
    <w:p w14:paraId="3A714504" w14:textId="77777777" w:rsidR="00595031" w:rsidRPr="0061190B" w:rsidRDefault="00595031" w:rsidP="00595031">
      <w:pPr>
        <w:autoSpaceDE w:val="0"/>
        <w:autoSpaceDN w:val="0"/>
        <w:adjustRightInd w:val="0"/>
        <w:ind w:firstLine="709"/>
        <w:jc w:val="both"/>
        <w:rPr>
          <w:rFonts w:ascii="Arial" w:hAnsi="Arial" w:cs="Arial"/>
        </w:rPr>
      </w:pPr>
      <w:r w:rsidRPr="0061190B">
        <w:rPr>
          <w:rFonts w:ascii="Arial" w:hAnsi="Arial" w:cs="Arial"/>
        </w:rPr>
        <w:t>Глава  Краснополянского сельского поселения                           А.Н. Кошелев</w:t>
      </w:r>
    </w:p>
    <w:p w14:paraId="26717B9A" w14:textId="77777777" w:rsidR="00595031" w:rsidRPr="0061190B" w:rsidRDefault="00595031" w:rsidP="00595031">
      <w:pPr>
        <w:autoSpaceDE w:val="0"/>
        <w:autoSpaceDN w:val="0"/>
        <w:adjustRightInd w:val="0"/>
        <w:ind w:firstLine="709"/>
        <w:jc w:val="both"/>
        <w:rPr>
          <w:rFonts w:ascii="Arial" w:hAnsi="Arial" w:cs="Arial"/>
        </w:rPr>
      </w:pPr>
      <w:r w:rsidRPr="0061190B">
        <w:rPr>
          <w:rFonts w:ascii="Arial" w:hAnsi="Arial" w:cs="Arial"/>
        </w:rPr>
        <w:t xml:space="preserve">«___» _____________ </w:t>
      </w:r>
      <w:r w:rsidRPr="0061190B">
        <w:rPr>
          <w:rFonts w:ascii="Arial" w:hAnsi="Arial" w:cs="Arial"/>
          <w:b/>
        </w:rPr>
        <w:t xml:space="preserve"> </w:t>
      </w:r>
      <w:r w:rsidRPr="0061190B">
        <w:rPr>
          <w:rFonts w:ascii="Arial" w:hAnsi="Arial" w:cs="Arial"/>
        </w:rPr>
        <w:t>202</w:t>
      </w:r>
      <w:r>
        <w:rPr>
          <w:rFonts w:ascii="Arial" w:hAnsi="Arial" w:cs="Arial"/>
        </w:rPr>
        <w:t>5</w:t>
      </w:r>
      <w:r w:rsidRPr="0061190B">
        <w:rPr>
          <w:rFonts w:ascii="Arial" w:hAnsi="Arial" w:cs="Arial"/>
        </w:rPr>
        <w:t xml:space="preserve"> г.</w:t>
      </w:r>
    </w:p>
    <w:p w14:paraId="6A9F91EB" w14:textId="77777777" w:rsidR="00595031" w:rsidRDefault="00595031" w:rsidP="00595031">
      <w:pPr>
        <w:pStyle w:val="ConsPlusTitle"/>
        <w:jc w:val="center"/>
      </w:pPr>
    </w:p>
    <w:p w14:paraId="06ADCF73" w14:textId="77777777" w:rsidR="00595031" w:rsidRPr="00D67953" w:rsidRDefault="00595031" w:rsidP="00595031">
      <w:pPr>
        <w:ind w:left="426"/>
        <w:jc w:val="both"/>
        <w:rPr>
          <w:color w:val="FF0000"/>
          <w:sz w:val="28"/>
          <w:szCs w:val="28"/>
        </w:rPr>
      </w:pPr>
    </w:p>
    <w:p w14:paraId="7AFCD486" w14:textId="77777777" w:rsidR="00BD0833" w:rsidRPr="0019178A" w:rsidRDefault="00BD0833" w:rsidP="00F44316">
      <w:pPr>
        <w:ind w:left="426"/>
        <w:jc w:val="both"/>
        <w:rPr>
          <w:color w:val="FF0000"/>
          <w:sz w:val="28"/>
          <w:szCs w:val="28"/>
        </w:rPr>
      </w:pPr>
    </w:p>
    <w:p w14:paraId="507209BF" w14:textId="77777777" w:rsidR="00BD0833" w:rsidRPr="0019178A" w:rsidRDefault="00BD0833" w:rsidP="00F44316">
      <w:pPr>
        <w:ind w:left="426"/>
        <w:jc w:val="both"/>
        <w:rPr>
          <w:color w:val="FF0000"/>
          <w:sz w:val="28"/>
          <w:szCs w:val="28"/>
        </w:rPr>
      </w:pPr>
    </w:p>
    <w:p w14:paraId="41ECC1F9" w14:textId="77777777" w:rsidR="00BD0833" w:rsidRPr="0019178A" w:rsidRDefault="00BD0833" w:rsidP="00F44316">
      <w:pPr>
        <w:ind w:left="426"/>
        <w:jc w:val="both"/>
        <w:rPr>
          <w:color w:val="FF0000"/>
          <w:sz w:val="28"/>
          <w:szCs w:val="28"/>
        </w:rPr>
      </w:pPr>
    </w:p>
    <w:p w14:paraId="32DA4247" w14:textId="77777777" w:rsidR="00BD0833" w:rsidRPr="0019178A" w:rsidRDefault="00BD0833" w:rsidP="00F44316">
      <w:pPr>
        <w:ind w:left="426"/>
        <w:jc w:val="both"/>
        <w:rPr>
          <w:color w:val="FF0000"/>
          <w:sz w:val="28"/>
          <w:szCs w:val="28"/>
        </w:rPr>
      </w:pPr>
    </w:p>
    <w:p w14:paraId="7A2D68F1" w14:textId="77777777" w:rsidR="00BD0833" w:rsidRPr="0019178A" w:rsidRDefault="00BD0833" w:rsidP="00F44316">
      <w:pPr>
        <w:ind w:left="426"/>
        <w:jc w:val="both"/>
        <w:rPr>
          <w:color w:val="FF0000"/>
          <w:sz w:val="28"/>
          <w:szCs w:val="28"/>
        </w:rPr>
      </w:pPr>
    </w:p>
    <w:p w14:paraId="3B1FECDF" w14:textId="77777777" w:rsidR="00BD0833" w:rsidRPr="0019178A" w:rsidRDefault="00BD0833" w:rsidP="00F44316">
      <w:pPr>
        <w:ind w:left="426"/>
        <w:jc w:val="both"/>
        <w:rPr>
          <w:color w:val="FF0000"/>
          <w:sz w:val="28"/>
          <w:szCs w:val="28"/>
        </w:rPr>
      </w:pPr>
    </w:p>
    <w:p w14:paraId="52CF0280" w14:textId="77777777" w:rsidR="00BD0833" w:rsidRPr="0019178A" w:rsidRDefault="00BD0833" w:rsidP="00F44316">
      <w:pPr>
        <w:ind w:left="426"/>
        <w:jc w:val="both"/>
        <w:rPr>
          <w:color w:val="FF0000"/>
          <w:sz w:val="28"/>
          <w:szCs w:val="28"/>
        </w:rPr>
      </w:pPr>
    </w:p>
    <w:p w14:paraId="6A9FBA05" w14:textId="77777777" w:rsidR="00BD0833" w:rsidRPr="0019178A" w:rsidRDefault="00BD0833" w:rsidP="00F44316">
      <w:pPr>
        <w:ind w:left="426"/>
        <w:jc w:val="both"/>
        <w:rPr>
          <w:color w:val="FF0000"/>
          <w:sz w:val="28"/>
          <w:szCs w:val="28"/>
        </w:rPr>
      </w:pPr>
    </w:p>
    <w:p w14:paraId="0CB043A3" w14:textId="793E314A" w:rsidR="00595031" w:rsidRDefault="00595031">
      <w:pPr>
        <w:suppressAutoHyphens w:val="0"/>
        <w:spacing w:after="200" w:line="276" w:lineRule="auto"/>
        <w:rPr>
          <w:color w:val="FF0000"/>
          <w:sz w:val="28"/>
          <w:szCs w:val="28"/>
        </w:rPr>
      </w:pPr>
      <w:r>
        <w:rPr>
          <w:color w:val="FF0000"/>
          <w:sz w:val="28"/>
          <w:szCs w:val="28"/>
        </w:rPr>
        <w:br w:type="page"/>
      </w:r>
    </w:p>
    <w:p w14:paraId="61F5D1A7" w14:textId="77777777" w:rsidR="00BD0833" w:rsidRPr="0019178A" w:rsidRDefault="00BD0833" w:rsidP="00F44316">
      <w:pPr>
        <w:ind w:left="426"/>
        <w:jc w:val="both"/>
        <w:rPr>
          <w:color w:val="FF0000"/>
          <w:sz w:val="28"/>
          <w:szCs w:val="28"/>
        </w:rPr>
      </w:pPr>
      <w:bookmarkStart w:id="0" w:name="_GoBack"/>
      <w:bookmarkEnd w:id="0"/>
    </w:p>
    <w:p w14:paraId="6AB5C10B" w14:textId="27C3B519" w:rsidR="00C76C58" w:rsidRPr="00AB2F08" w:rsidRDefault="00C76C58" w:rsidP="00C76C58">
      <w:pPr>
        <w:pStyle w:val="11"/>
        <w:autoSpaceDE w:val="0"/>
        <w:ind w:firstLine="709"/>
        <w:jc w:val="right"/>
        <w:rPr>
          <w:rFonts w:ascii="Arial" w:eastAsia="Times New Roman" w:hAnsi="Arial" w:cs="Arial"/>
          <w:lang w:bidi="ar-SA"/>
        </w:rPr>
      </w:pPr>
      <w:r w:rsidRPr="00AB2F08">
        <w:rPr>
          <w:rFonts w:ascii="Arial" w:eastAsia="Times New Roman" w:hAnsi="Arial" w:cs="Arial"/>
          <w:lang w:bidi="ar-SA"/>
        </w:rPr>
        <w:t xml:space="preserve">Приложение </w:t>
      </w:r>
      <w:r>
        <w:rPr>
          <w:rFonts w:ascii="Arial" w:eastAsia="Times New Roman" w:hAnsi="Arial" w:cs="Arial"/>
          <w:lang w:bidi="ar-SA"/>
        </w:rPr>
        <w:t>№ 1</w:t>
      </w:r>
    </w:p>
    <w:p w14:paraId="59BBAE98" w14:textId="77777777" w:rsidR="00C76C58" w:rsidRPr="00AB2F08" w:rsidRDefault="00C76C58" w:rsidP="00C76C58">
      <w:pPr>
        <w:pStyle w:val="11"/>
        <w:autoSpaceDE w:val="0"/>
        <w:ind w:firstLine="709"/>
        <w:jc w:val="right"/>
        <w:rPr>
          <w:rFonts w:ascii="Arial" w:eastAsia="Times New Roman" w:hAnsi="Arial" w:cs="Arial"/>
          <w:lang w:bidi="ar-SA"/>
        </w:rPr>
      </w:pPr>
    </w:p>
    <w:p w14:paraId="1025D0C4" w14:textId="77777777" w:rsidR="00C76C58" w:rsidRPr="00AB2F08" w:rsidRDefault="00C76C58" w:rsidP="00C76C58">
      <w:pPr>
        <w:pStyle w:val="11"/>
        <w:autoSpaceDE w:val="0"/>
        <w:ind w:firstLine="709"/>
        <w:jc w:val="right"/>
        <w:rPr>
          <w:rFonts w:ascii="Arial" w:eastAsia="Times New Roman" w:hAnsi="Arial" w:cs="Arial"/>
          <w:lang w:bidi="ar-SA"/>
        </w:rPr>
      </w:pPr>
      <w:r w:rsidRPr="00AB2F08">
        <w:rPr>
          <w:rFonts w:ascii="Arial" w:eastAsia="Times New Roman" w:hAnsi="Arial" w:cs="Arial"/>
          <w:lang w:bidi="ar-SA"/>
        </w:rPr>
        <w:t xml:space="preserve">Утверждено </w:t>
      </w:r>
    </w:p>
    <w:p w14:paraId="15C6B6FD" w14:textId="77777777" w:rsidR="00C76C58" w:rsidRPr="00AB2F08" w:rsidRDefault="00C76C58" w:rsidP="00C76C58">
      <w:pPr>
        <w:pStyle w:val="11"/>
        <w:autoSpaceDE w:val="0"/>
        <w:ind w:firstLine="709"/>
        <w:jc w:val="right"/>
        <w:rPr>
          <w:rFonts w:ascii="Arial" w:eastAsia="Times New Roman" w:hAnsi="Arial" w:cs="Arial"/>
          <w:lang w:bidi="ar-SA"/>
        </w:rPr>
      </w:pPr>
      <w:r w:rsidRPr="00AB2F08">
        <w:rPr>
          <w:rFonts w:ascii="Arial" w:eastAsia="Times New Roman" w:hAnsi="Arial" w:cs="Arial"/>
          <w:lang w:bidi="ar-SA"/>
        </w:rPr>
        <w:t xml:space="preserve">Решением Думы </w:t>
      </w:r>
    </w:p>
    <w:p w14:paraId="0366BBD7" w14:textId="77777777" w:rsidR="00C76C58" w:rsidRPr="00AB2F08" w:rsidRDefault="00C76C58" w:rsidP="00C76C58">
      <w:pPr>
        <w:pStyle w:val="11"/>
        <w:autoSpaceDE w:val="0"/>
        <w:ind w:firstLine="709"/>
        <w:jc w:val="right"/>
        <w:rPr>
          <w:rFonts w:ascii="Arial" w:eastAsia="Times New Roman" w:hAnsi="Arial" w:cs="Arial"/>
          <w:lang w:bidi="ar-SA"/>
        </w:rPr>
      </w:pPr>
      <w:r w:rsidRPr="00AB2F08">
        <w:rPr>
          <w:rFonts w:ascii="Arial" w:eastAsia="Times New Roman" w:hAnsi="Arial" w:cs="Arial"/>
          <w:lang w:bidi="ar-SA"/>
        </w:rPr>
        <w:t>Краснополянского сельского поселения</w:t>
      </w:r>
    </w:p>
    <w:p w14:paraId="1740D5DD" w14:textId="77777777" w:rsidR="00C76C58" w:rsidRPr="00C76C58" w:rsidRDefault="00C76C58" w:rsidP="00C76C58">
      <w:pPr>
        <w:pStyle w:val="11"/>
        <w:autoSpaceDE w:val="0"/>
        <w:ind w:firstLine="709"/>
        <w:jc w:val="right"/>
        <w:rPr>
          <w:rFonts w:ascii="Arial" w:eastAsia="Calibri" w:hAnsi="Arial" w:cs="Arial"/>
          <w:lang w:eastAsia="en-US"/>
        </w:rPr>
      </w:pPr>
      <w:r w:rsidRPr="00AB2F08">
        <w:rPr>
          <w:rFonts w:ascii="Arial" w:eastAsia="Calibri" w:hAnsi="Arial" w:cs="Arial"/>
          <w:lang w:eastAsia="en-US"/>
        </w:rPr>
        <w:t>от «___»____________ 2025 №___</w:t>
      </w:r>
    </w:p>
    <w:p w14:paraId="10B2B808" w14:textId="77777777" w:rsidR="00B2488F" w:rsidRPr="00595031" w:rsidRDefault="00B2488F" w:rsidP="00C76C58">
      <w:pPr>
        <w:widowControl w:val="0"/>
        <w:shd w:val="clear" w:color="auto" w:fill="FFFFFF"/>
        <w:autoSpaceDE w:val="0"/>
        <w:rPr>
          <w:rFonts w:ascii="Arial" w:hAnsi="Arial" w:cs="Arial"/>
          <w:lang w:eastAsia="ru-RU"/>
        </w:rPr>
      </w:pPr>
      <w:r w:rsidRPr="0019178A">
        <w:rPr>
          <w:color w:val="FF0000"/>
          <w:sz w:val="32"/>
          <w:szCs w:val="28"/>
        </w:rPr>
        <w:tab/>
      </w:r>
    </w:p>
    <w:p w14:paraId="334ACFFE" w14:textId="77777777" w:rsidR="00B2488F" w:rsidRPr="00595031" w:rsidRDefault="00B2488F" w:rsidP="00B2488F">
      <w:pPr>
        <w:widowControl w:val="0"/>
        <w:shd w:val="clear" w:color="auto" w:fill="FFFFFF"/>
        <w:autoSpaceDE w:val="0"/>
        <w:jc w:val="center"/>
        <w:rPr>
          <w:rFonts w:ascii="Arial" w:hAnsi="Arial" w:cs="Arial"/>
          <w:lang w:eastAsia="ru-RU"/>
        </w:rPr>
      </w:pPr>
      <w:r w:rsidRPr="00595031">
        <w:rPr>
          <w:rFonts w:ascii="Arial" w:hAnsi="Arial" w:cs="Arial"/>
          <w:lang w:eastAsia="ru-RU"/>
        </w:rPr>
        <w:t>ПОЛОЖЕНИЕ</w:t>
      </w:r>
    </w:p>
    <w:p w14:paraId="581A08E1" w14:textId="1D7D66E6" w:rsidR="00B2488F" w:rsidRPr="00595031" w:rsidRDefault="00B2488F" w:rsidP="00B2488F">
      <w:pPr>
        <w:widowControl w:val="0"/>
        <w:shd w:val="clear" w:color="auto" w:fill="FFFFFF"/>
        <w:autoSpaceDE w:val="0"/>
        <w:jc w:val="center"/>
        <w:rPr>
          <w:rFonts w:ascii="Arial" w:hAnsi="Arial" w:cs="Arial"/>
          <w:lang w:eastAsia="ru-RU"/>
        </w:rPr>
      </w:pPr>
      <w:r w:rsidRPr="00595031">
        <w:rPr>
          <w:rFonts w:ascii="Arial" w:hAnsi="Arial" w:cs="Arial"/>
          <w:lang w:eastAsia="ru-RU"/>
        </w:rPr>
        <w:t xml:space="preserve">о муниципальном контроле на автомобильном транспорте и в дорожном хозяйстве на территории </w:t>
      </w:r>
      <w:r w:rsidR="00595031" w:rsidRPr="00595031">
        <w:rPr>
          <w:rFonts w:ascii="Arial" w:hAnsi="Arial" w:cs="Arial"/>
          <w:lang w:eastAsia="ru-RU"/>
        </w:rPr>
        <w:t>Краснополянского</w:t>
      </w:r>
      <w:r w:rsidRPr="00595031">
        <w:rPr>
          <w:rFonts w:ascii="Arial" w:hAnsi="Arial" w:cs="Arial"/>
          <w:lang w:eastAsia="ru-RU"/>
        </w:rPr>
        <w:t xml:space="preserve"> сельского поселения</w:t>
      </w:r>
    </w:p>
    <w:p w14:paraId="79D3961F" w14:textId="77777777" w:rsidR="00B2488F" w:rsidRPr="00595031" w:rsidRDefault="00B2488F" w:rsidP="00B2488F">
      <w:pPr>
        <w:widowControl w:val="0"/>
        <w:shd w:val="clear" w:color="auto" w:fill="FFFFFF"/>
        <w:autoSpaceDE w:val="0"/>
        <w:jc w:val="center"/>
        <w:rPr>
          <w:rFonts w:ascii="Arial" w:hAnsi="Arial" w:cs="Arial"/>
        </w:rPr>
      </w:pPr>
    </w:p>
    <w:p w14:paraId="4533232A" w14:textId="77777777" w:rsidR="00B2488F" w:rsidRPr="0019178A" w:rsidRDefault="00B2488F" w:rsidP="00B2488F">
      <w:pPr>
        <w:widowControl w:val="0"/>
        <w:shd w:val="clear" w:color="auto" w:fill="FFFFFF"/>
        <w:autoSpaceDE w:val="0"/>
        <w:jc w:val="center"/>
        <w:rPr>
          <w:rFonts w:ascii="Arial" w:hAnsi="Arial" w:cs="Arial"/>
        </w:rPr>
      </w:pPr>
      <w:r w:rsidRPr="0019178A">
        <w:rPr>
          <w:rFonts w:ascii="Arial" w:hAnsi="Arial" w:cs="Arial"/>
        </w:rPr>
        <w:t>РАЗДЕЛ 1. ОБЩИЕ ПОЛОЖЕНИЯ</w:t>
      </w:r>
    </w:p>
    <w:p w14:paraId="55D8DE7E" w14:textId="77777777" w:rsidR="00B2488F" w:rsidRPr="00DA7503" w:rsidRDefault="00B2488F" w:rsidP="00B2488F">
      <w:pPr>
        <w:widowControl w:val="0"/>
        <w:shd w:val="clear" w:color="auto" w:fill="FFFFFF"/>
        <w:autoSpaceDE w:val="0"/>
        <w:jc w:val="both"/>
        <w:rPr>
          <w:rFonts w:ascii="Arial" w:hAnsi="Arial" w:cs="Arial"/>
        </w:rPr>
      </w:pPr>
    </w:p>
    <w:p w14:paraId="7BDC789D" w14:textId="2871CBAD" w:rsidR="00B2488F" w:rsidRPr="00DA7503" w:rsidRDefault="00B2488F" w:rsidP="00B2488F">
      <w:pPr>
        <w:widowControl w:val="0"/>
        <w:numPr>
          <w:ilvl w:val="0"/>
          <w:numId w:val="3"/>
        </w:numPr>
        <w:shd w:val="clear" w:color="auto" w:fill="FFFFFF"/>
        <w:tabs>
          <w:tab w:val="left" w:pos="993"/>
        </w:tabs>
        <w:suppressAutoHyphens w:val="0"/>
        <w:autoSpaceDE w:val="0"/>
        <w:ind w:left="0" w:firstLine="709"/>
        <w:jc w:val="both"/>
        <w:rPr>
          <w:rFonts w:ascii="Arial" w:hAnsi="Arial" w:cs="Arial"/>
        </w:rPr>
      </w:pPr>
      <w:r w:rsidRPr="00DA7503">
        <w:rPr>
          <w:rFonts w:ascii="Arial" w:hAnsi="Arial" w:cs="Arial"/>
          <w:lang w:eastAsia="ru-RU"/>
        </w:rPr>
        <w:t xml:space="preserve">Настоящее Положение определяет порядок </w:t>
      </w:r>
      <w:r w:rsidR="0019178A" w:rsidRPr="00DA7503">
        <w:rPr>
          <w:rFonts w:ascii="Arial" w:hAnsi="Arial" w:cs="Arial"/>
          <w:shd w:val="clear" w:color="auto" w:fill="FFFFFF"/>
          <w:lang w:eastAsia="ru-RU"/>
        </w:rPr>
        <w:t xml:space="preserve">организации </w:t>
      </w:r>
      <w:r w:rsidRPr="00DA7503">
        <w:rPr>
          <w:rFonts w:ascii="Arial" w:hAnsi="Arial" w:cs="Arial"/>
          <w:shd w:val="clear" w:color="auto" w:fill="FFFFFF"/>
          <w:lang w:eastAsia="ru-RU"/>
        </w:rPr>
        <w:t>и осуществления муниципального контр</w:t>
      </w:r>
      <w:r w:rsidR="0019178A" w:rsidRPr="00DA7503">
        <w:rPr>
          <w:rFonts w:ascii="Arial" w:hAnsi="Arial" w:cs="Arial"/>
          <w:shd w:val="clear" w:color="auto" w:fill="FFFFFF"/>
          <w:lang w:eastAsia="ru-RU"/>
        </w:rPr>
        <w:t>оля на автомобильном транспорте</w:t>
      </w:r>
      <w:r w:rsidRPr="00DA7503">
        <w:rPr>
          <w:rFonts w:ascii="Arial" w:hAnsi="Arial" w:cs="Arial"/>
          <w:shd w:val="clear" w:color="auto" w:fill="FFFFFF"/>
          <w:lang w:eastAsia="ru-RU"/>
        </w:rPr>
        <w:t xml:space="preserve"> и в дорожном хозяйстве на территории </w:t>
      </w:r>
      <w:r w:rsidR="0019178A" w:rsidRPr="00DA7503">
        <w:rPr>
          <w:rFonts w:ascii="Arial" w:hAnsi="Arial" w:cs="Arial"/>
          <w:shd w:val="clear" w:color="auto" w:fill="FFFFFF"/>
          <w:lang w:eastAsia="ru-RU"/>
        </w:rPr>
        <w:t>Краснополянского</w:t>
      </w:r>
      <w:r w:rsidRPr="00DA7503">
        <w:rPr>
          <w:rFonts w:ascii="Arial" w:hAnsi="Arial" w:cs="Arial"/>
          <w:shd w:val="clear" w:color="auto" w:fill="FFFFFF"/>
          <w:lang w:eastAsia="ru-RU"/>
        </w:rPr>
        <w:t xml:space="preserve"> сельского поселения </w:t>
      </w:r>
      <w:r w:rsidRPr="00DA7503">
        <w:rPr>
          <w:rFonts w:ascii="Arial" w:hAnsi="Arial" w:cs="Arial"/>
          <w:lang w:eastAsia="ru-RU"/>
        </w:rPr>
        <w:t>(далее – муниципальный контроль).</w:t>
      </w:r>
    </w:p>
    <w:p w14:paraId="540C0E01" w14:textId="38E8EEEF" w:rsidR="00B2488F" w:rsidRPr="00DA7503" w:rsidRDefault="00B2488F" w:rsidP="00B2488F">
      <w:pPr>
        <w:widowControl w:val="0"/>
        <w:numPr>
          <w:ilvl w:val="0"/>
          <w:numId w:val="3"/>
        </w:numPr>
        <w:shd w:val="clear" w:color="auto" w:fill="FFFFFF"/>
        <w:tabs>
          <w:tab w:val="left" w:pos="993"/>
        </w:tabs>
        <w:suppressAutoHyphens w:val="0"/>
        <w:autoSpaceDE w:val="0"/>
        <w:ind w:left="0" w:firstLine="709"/>
        <w:jc w:val="both"/>
        <w:rPr>
          <w:rFonts w:ascii="Arial" w:hAnsi="Arial" w:cs="Arial"/>
        </w:rPr>
      </w:pPr>
      <w:proofErr w:type="gramStart"/>
      <w:r w:rsidRPr="00DA7503">
        <w:rPr>
          <w:rFonts w:ascii="Arial" w:hAnsi="Arial" w:cs="Arial"/>
          <w:lang w:eastAsia="ru-RU"/>
        </w:rPr>
        <w:t xml:space="preserve">Под муниципальным контролем понимается деятельность </w:t>
      </w:r>
      <w:r w:rsidRPr="00DA7503">
        <w:rPr>
          <w:rFonts w:ascii="Arial" w:hAnsi="Arial" w:cs="Arial"/>
          <w:shd w:val="clear" w:color="auto" w:fill="FFFFFF"/>
          <w:lang w:eastAsia="ru-RU"/>
        </w:rPr>
        <w:t xml:space="preserve">администрации </w:t>
      </w:r>
      <w:r w:rsidR="00DA7503" w:rsidRPr="00DA7503">
        <w:rPr>
          <w:rFonts w:ascii="Arial" w:hAnsi="Arial" w:cs="Arial"/>
          <w:shd w:val="clear" w:color="auto" w:fill="FFFFFF"/>
          <w:lang w:eastAsia="ru-RU"/>
        </w:rPr>
        <w:t>Краснополянского</w:t>
      </w:r>
      <w:r w:rsidRPr="00DA7503">
        <w:rPr>
          <w:rFonts w:ascii="Arial" w:hAnsi="Arial" w:cs="Arial"/>
          <w:shd w:val="clear" w:color="auto" w:fill="FFFFFF"/>
          <w:lang w:eastAsia="ru-RU"/>
        </w:rPr>
        <w:t xml:space="preserve"> сельского поселения Байкаловского муниципального района Свердловской области,</w:t>
      </w:r>
      <w:r w:rsidRPr="00DA7503">
        <w:rPr>
          <w:rFonts w:ascii="Arial" w:hAnsi="Arial" w:cs="Arial"/>
          <w:lang w:eastAsia="ru-RU"/>
        </w:rPr>
        <w:t xml:space="preserve"> направленная на предупреждение, выявление и пресечение нарушений</w:t>
      </w:r>
      <w:r w:rsidRPr="00DA7503">
        <w:rPr>
          <w:rFonts w:ascii="Arial" w:hAnsi="Arial" w:cs="Arial"/>
        </w:rPr>
        <w:t xml:space="preserve"> обязательных требований на автомобильном транспорте и в дорожном хозяйстве (далее – обязательных требований), осуществляемая в рамках полномочий </w:t>
      </w:r>
      <w:r w:rsidRPr="00DA7503">
        <w:rPr>
          <w:rFonts w:ascii="Arial" w:hAnsi="Arial" w:cs="Arial"/>
          <w:shd w:val="clear" w:color="auto" w:fill="FFFFFF"/>
        </w:rPr>
        <w:t xml:space="preserve">администрации </w:t>
      </w:r>
      <w:r w:rsidR="00DA7503" w:rsidRPr="00DA7503">
        <w:rPr>
          <w:rFonts w:ascii="Arial" w:hAnsi="Arial" w:cs="Arial"/>
          <w:shd w:val="clear" w:color="auto" w:fill="FFFFFF"/>
        </w:rPr>
        <w:t>Краснополянского</w:t>
      </w:r>
      <w:r w:rsidRPr="00DA7503">
        <w:rPr>
          <w:rFonts w:ascii="Arial" w:hAnsi="Arial" w:cs="Arial"/>
          <w:shd w:val="clear" w:color="auto" w:fill="FFFFFF"/>
        </w:rPr>
        <w:t xml:space="preserve"> сельского поселения </w:t>
      </w:r>
      <w:r w:rsidRPr="00DA7503">
        <w:rPr>
          <w:rFonts w:ascii="Arial" w:hAnsi="Arial" w:cs="Arial"/>
          <w:shd w:val="clear" w:color="auto" w:fill="FFFFFF"/>
          <w:lang w:eastAsia="ru-RU"/>
        </w:rPr>
        <w:t>Байкаловского муниципального района Свердловской области</w:t>
      </w:r>
      <w:r w:rsidRPr="00DA7503">
        <w:rPr>
          <w:rFonts w:ascii="Arial" w:hAnsi="Arial" w:cs="Arial"/>
        </w:rPr>
        <w:t xml:space="preserve"> по решению вопросов местного значения посредством профилактики нарушений </w:t>
      </w:r>
      <w:r w:rsidRPr="00DA7503">
        <w:rPr>
          <w:rFonts w:ascii="Arial" w:hAnsi="Arial" w:cs="Arial"/>
          <w:lang w:eastAsia="ru-RU"/>
        </w:rPr>
        <w:t>обязательных</w:t>
      </w:r>
      <w:r w:rsidRPr="00DA7503">
        <w:rPr>
          <w:rFonts w:ascii="Arial" w:hAnsi="Arial" w:cs="Arial"/>
        </w:rPr>
        <w:t xml:space="preserve"> требований, оценки соблюдения гражданами и</w:t>
      </w:r>
      <w:proofErr w:type="gramEnd"/>
      <w:r w:rsidRPr="00DA7503">
        <w:rPr>
          <w:rFonts w:ascii="Arial" w:hAnsi="Arial" w:cs="Arial"/>
        </w:rPr>
        <w:t xml:space="preserve">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6D8216A6" w14:textId="6E8081BA" w:rsidR="00B2488F" w:rsidRPr="00DA7503" w:rsidRDefault="00B2488F" w:rsidP="00B2488F">
      <w:pPr>
        <w:widowControl w:val="0"/>
        <w:numPr>
          <w:ilvl w:val="0"/>
          <w:numId w:val="3"/>
        </w:numPr>
        <w:shd w:val="clear" w:color="auto" w:fill="FFFFFF"/>
        <w:tabs>
          <w:tab w:val="left" w:pos="993"/>
        </w:tabs>
        <w:suppressAutoHyphens w:val="0"/>
        <w:autoSpaceDE w:val="0"/>
        <w:ind w:left="0" w:firstLine="709"/>
        <w:jc w:val="both"/>
        <w:rPr>
          <w:rFonts w:ascii="Arial" w:hAnsi="Arial" w:cs="Arial"/>
        </w:rPr>
      </w:pPr>
      <w:r w:rsidRPr="00DA7503">
        <w:rPr>
          <w:rFonts w:ascii="Arial" w:hAnsi="Arial" w:cs="Arial"/>
          <w:lang w:eastAsia="ru-RU"/>
        </w:rPr>
        <w:t>Под дорожным</w:t>
      </w:r>
      <w:r w:rsidRPr="00DA7503">
        <w:rPr>
          <w:rFonts w:ascii="Arial" w:hAnsi="Arial" w:cs="Arial"/>
        </w:rPr>
        <w:t xml:space="preserve"> хозяйством понимается единый производственно-хозяйственный комплекс, включающ</w:t>
      </w:r>
      <w:r w:rsidR="00DA7503" w:rsidRPr="00DA7503">
        <w:rPr>
          <w:rFonts w:ascii="Arial" w:hAnsi="Arial" w:cs="Arial"/>
        </w:rPr>
        <w:t xml:space="preserve">ий в себя автомобильные дороги </w:t>
      </w:r>
      <w:r w:rsidRPr="00DA7503">
        <w:rPr>
          <w:rFonts w:ascii="Arial" w:hAnsi="Arial" w:cs="Arial"/>
        </w:rPr>
        <w:t>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14:paraId="32ABD9CA" w14:textId="77777777" w:rsidR="00B2488F" w:rsidRPr="00DA7503" w:rsidRDefault="00B2488F" w:rsidP="00B2488F">
      <w:pPr>
        <w:widowControl w:val="0"/>
        <w:numPr>
          <w:ilvl w:val="0"/>
          <w:numId w:val="3"/>
        </w:numPr>
        <w:shd w:val="clear" w:color="auto" w:fill="FFFFFF"/>
        <w:tabs>
          <w:tab w:val="left" w:pos="993"/>
        </w:tabs>
        <w:suppressAutoHyphens w:val="0"/>
        <w:autoSpaceDE w:val="0"/>
        <w:ind w:left="0" w:firstLine="709"/>
        <w:jc w:val="both"/>
        <w:rPr>
          <w:rFonts w:ascii="Arial" w:hAnsi="Arial" w:cs="Arial"/>
        </w:rPr>
      </w:pPr>
      <w:r w:rsidRPr="00DA7503">
        <w:rPr>
          <w:rFonts w:ascii="Arial" w:hAnsi="Arial" w:cs="Arial"/>
        </w:rPr>
        <w:t>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14:paraId="05CEDB0D" w14:textId="77777777" w:rsidR="00B2488F" w:rsidRPr="00DA7503" w:rsidRDefault="00B2488F" w:rsidP="00B2488F">
      <w:pPr>
        <w:pStyle w:val="af4"/>
        <w:widowControl w:val="0"/>
        <w:numPr>
          <w:ilvl w:val="0"/>
          <w:numId w:val="10"/>
        </w:numPr>
        <w:shd w:val="clear" w:color="auto" w:fill="FFFFFF"/>
        <w:tabs>
          <w:tab w:val="left" w:pos="993"/>
        </w:tabs>
        <w:autoSpaceDE w:val="0"/>
        <w:ind w:left="0" w:firstLine="709"/>
        <w:jc w:val="both"/>
        <w:rPr>
          <w:rFonts w:ascii="Arial" w:hAnsi="Arial" w:cs="Arial"/>
        </w:rPr>
      </w:pPr>
      <w:r w:rsidRPr="00DA7503">
        <w:rPr>
          <w:rFonts w:ascii="Arial" w:hAnsi="Arial" w:cs="Arial"/>
          <w:shd w:val="clear" w:color="auto" w:fill="FFFFFF"/>
          <w:lang w:val="ru-RU"/>
        </w:rPr>
        <w:t>жизнь</w:t>
      </w:r>
      <w:r w:rsidRPr="00DA7503">
        <w:rPr>
          <w:rFonts w:ascii="Arial" w:hAnsi="Arial" w:cs="Arial"/>
          <w:shd w:val="clear" w:color="auto" w:fill="FFFFFF"/>
        </w:rPr>
        <w:t xml:space="preserve"> и </w:t>
      </w:r>
      <w:r w:rsidRPr="00DA7503">
        <w:rPr>
          <w:rFonts w:ascii="Arial" w:hAnsi="Arial" w:cs="Arial"/>
          <w:shd w:val="clear" w:color="auto" w:fill="FFFFFF"/>
          <w:lang w:val="ru-RU"/>
        </w:rPr>
        <w:t>здоровье граждан</w:t>
      </w:r>
      <w:r w:rsidRPr="00DA7503">
        <w:rPr>
          <w:rFonts w:ascii="Arial" w:hAnsi="Arial" w:cs="Arial"/>
          <w:shd w:val="clear" w:color="auto" w:fill="FFFFFF"/>
        </w:rPr>
        <w:t>;</w:t>
      </w:r>
    </w:p>
    <w:p w14:paraId="6BB62BD4" w14:textId="77777777" w:rsidR="00B2488F" w:rsidRPr="00DA7503" w:rsidRDefault="00B2488F" w:rsidP="00B2488F">
      <w:pPr>
        <w:pStyle w:val="af4"/>
        <w:widowControl w:val="0"/>
        <w:numPr>
          <w:ilvl w:val="0"/>
          <w:numId w:val="10"/>
        </w:numPr>
        <w:shd w:val="clear" w:color="auto" w:fill="FFFFFF"/>
        <w:tabs>
          <w:tab w:val="left" w:pos="993"/>
        </w:tabs>
        <w:autoSpaceDE w:val="0"/>
        <w:ind w:left="0" w:firstLine="709"/>
        <w:jc w:val="both"/>
        <w:rPr>
          <w:rFonts w:ascii="Arial" w:hAnsi="Arial" w:cs="Arial"/>
          <w:lang w:val="ru-RU"/>
        </w:rPr>
      </w:pPr>
      <w:r w:rsidRPr="00DA7503">
        <w:rPr>
          <w:rFonts w:ascii="Arial" w:hAnsi="Arial" w:cs="Arial"/>
          <w:shd w:val="clear" w:color="auto" w:fill="FFFFFF"/>
          <w:lang w:val="ru-RU"/>
        </w:rPr>
        <w:t>права, свободы и законные интересы граждан и организаций;</w:t>
      </w:r>
    </w:p>
    <w:p w14:paraId="46BC675D" w14:textId="77777777" w:rsidR="00B2488F" w:rsidRPr="00DA7503" w:rsidRDefault="00B2488F" w:rsidP="00B2488F">
      <w:pPr>
        <w:pStyle w:val="af4"/>
        <w:widowControl w:val="0"/>
        <w:numPr>
          <w:ilvl w:val="0"/>
          <w:numId w:val="10"/>
        </w:numPr>
        <w:shd w:val="clear" w:color="auto" w:fill="FFFFFF"/>
        <w:tabs>
          <w:tab w:val="left" w:pos="993"/>
        </w:tabs>
        <w:autoSpaceDE w:val="0"/>
        <w:ind w:left="0" w:firstLine="709"/>
        <w:jc w:val="both"/>
        <w:rPr>
          <w:rFonts w:ascii="Arial" w:hAnsi="Arial" w:cs="Arial"/>
          <w:lang w:val="ru-RU"/>
        </w:rPr>
      </w:pPr>
      <w:r w:rsidRPr="00DA7503">
        <w:rPr>
          <w:rFonts w:ascii="Arial" w:hAnsi="Arial" w:cs="Arial"/>
          <w:shd w:val="clear" w:color="auto" w:fill="FFFFFF"/>
          <w:lang w:val="ru-RU"/>
        </w:rPr>
        <w:t>объекты транспортной инфраструктуры, как технические сооружения и имущественные комплексы;</w:t>
      </w:r>
    </w:p>
    <w:p w14:paraId="44D644A9" w14:textId="77777777" w:rsidR="00B2488F" w:rsidRPr="00DA7503" w:rsidRDefault="00B2488F" w:rsidP="00B2488F">
      <w:pPr>
        <w:pStyle w:val="af4"/>
        <w:widowControl w:val="0"/>
        <w:numPr>
          <w:ilvl w:val="0"/>
          <w:numId w:val="10"/>
        </w:numPr>
        <w:shd w:val="clear" w:color="auto" w:fill="FFFFFF"/>
        <w:tabs>
          <w:tab w:val="left" w:pos="993"/>
        </w:tabs>
        <w:autoSpaceDE w:val="0"/>
        <w:ind w:left="0" w:firstLine="709"/>
        <w:jc w:val="both"/>
        <w:rPr>
          <w:rFonts w:ascii="Arial" w:hAnsi="Arial" w:cs="Arial"/>
          <w:lang w:val="ru-RU"/>
        </w:rPr>
      </w:pPr>
      <w:r w:rsidRPr="00DA7503">
        <w:rPr>
          <w:rFonts w:ascii="Arial" w:hAnsi="Arial" w:cs="Arial"/>
          <w:shd w:val="clear" w:color="auto" w:fill="FFFFFF"/>
          <w:lang w:val="ru-RU"/>
        </w:rPr>
        <w:t>перевозка грузов и пассажиров, как обеспечение услуг и экономическая деятельность.</w:t>
      </w:r>
    </w:p>
    <w:p w14:paraId="6B14D41E" w14:textId="4E07464E" w:rsidR="00B2488F" w:rsidRPr="00DA7503" w:rsidRDefault="00B2488F" w:rsidP="00B2488F">
      <w:pPr>
        <w:widowControl w:val="0"/>
        <w:numPr>
          <w:ilvl w:val="0"/>
          <w:numId w:val="3"/>
        </w:numPr>
        <w:shd w:val="clear" w:color="auto" w:fill="FFFFFF"/>
        <w:tabs>
          <w:tab w:val="left" w:pos="993"/>
        </w:tabs>
        <w:suppressAutoHyphens w:val="0"/>
        <w:autoSpaceDE w:val="0"/>
        <w:ind w:left="0" w:firstLine="709"/>
        <w:jc w:val="both"/>
        <w:rPr>
          <w:rFonts w:ascii="Arial" w:hAnsi="Arial" w:cs="Arial"/>
        </w:rPr>
      </w:pPr>
      <w:proofErr w:type="gramStart"/>
      <w:r w:rsidRPr="00DA7503">
        <w:rPr>
          <w:rFonts w:ascii="Arial" w:hAnsi="Arial" w:cs="Arial"/>
        </w:rPr>
        <w:t>Муниципальный контроль осуществляется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r w:rsidRPr="00DA7503">
        <w:rPr>
          <w:rFonts w:ascii="Arial" w:eastAsia="Calibri" w:hAnsi="Arial" w:cs="Arial"/>
        </w:rPr>
        <w:t xml:space="preserve"> </w:t>
      </w:r>
      <w:r w:rsidRPr="00DA7503">
        <w:rPr>
          <w:rFonts w:ascii="Arial" w:hAnsi="Arial" w:cs="Arial"/>
        </w:rPr>
        <w:t xml:space="preserve">(далее - Федеральный закон № 248-ФЗ), другими </w:t>
      </w:r>
      <w:r w:rsidRPr="00DA7503">
        <w:rPr>
          <w:rFonts w:ascii="Arial" w:hAnsi="Arial" w:cs="Arial"/>
        </w:rPr>
        <w:lastRenderedPageBreak/>
        <w:t>федеральными законами, актами Президента Российской Федерации, постановлениями Правительства Российской</w:t>
      </w:r>
      <w:proofErr w:type="gramEnd"/>
      <w:r w:rsidRPr="00DA7503">
        <w:rPr>
          <w:rFonts w:ascii="Arial" w:hAnsi="Arial" w:cs="Arial"/>
        </w:rPr>
        <w:t xml:space="preserve"> Федерации, настоящим Положением и иными нормативными правовыми актами администрации </w:t>
      </w:r>
      <w:r w:rsidR="00DA7503">
        <w:rPr>
          <w:rFonts w:ascii="Arial" w:hAnsi="Arial" w:cs="Arial"/>
        </w:rPr>
        <w:t>Краснополян</w:t>
      </w:r>
      <w:r w:rsidR="00DA7503" w:rsidRPr="00DA7503">
        <w:rPr>
          <w:rFonts w:ascii="Arial" w:hAnsi="Arial" w:cs="Arial"/>
        </w:rPr>
        <w:t>ского</w:t>
      </w:r>
      <w:r w:rsidRPr="00DA7503">
        <w:rPr>
          <w:rFonts w:ascii="Arial" w:hAnsi="Arial" w:cs="Arial"/>
        </w:rPr>
        <w:t xml:space="preserve"> сельского поселения Байкаловского муниципального района Свердловской области.</w:t>
      </w:r>
    </w:p>
    <w:p w14:paraId="17F8BFD4" w14:textId="6287CD06" w:rsidR="00DA7503" w:rsidRPr="00DA7503" w:rsidRDefault="00B2488F" w:rsidP="00DA7503">
      <w:pPr>
        <w:pStyle w:val="af4"/>
        <w:numPr>
          <w:ilvl w:val="0"/>
          <w:numId w:val="3"/>
        </w:numPr>
        <w:shd w:val="clear" w:color="auto" w:fill="FFFFFF"/>
        <w:ind w:left="0" w:firstLine="709"/>
        <w:jc w:val="both"/>
        <w:rPr>
          <w:rFonts w:ascii="Arial" w:hAnsi="Arial" w:cs="Arial"/>
          <w:lang w:val="ru-RU"/>
        </w:rPr>
      </w:pPr>
      <w:r w:rsidRPr="00DA7503">
        <w:rPr>
          <w:rFonts w:ascii="Arial" w:hAnsi="Arial" w:cs="Arial"/>
          <w:shd w:val="clear" w:color="auto" w:fill="FFFFFF"/>
          <w:lang w:val="ru-RU"/>
        </w:rPr>
        <w:t xml:space="preserve"> Органом местного самоуправления </w:t>
      </w:r>
      <w:r w:rsidR="00DA7503" w:rsidRPr="00DA7503">
        <w:rPr>
          <w:rFonts w:ascii="Arial" w:eastAsia="Times New Roman" w:hAnsi="Arial" w:cs="Arial"/>
          <w:shd w:val="clear" w:color="auto" w:fill="FFFFFF"/>
          <w:lang w:val="ru-RU" w:eastAsia="ru-RU"/>
        </w:rPr>
        <w:t>Краснополянского</w:t>
      </w:r>
      <w:r w:rsidRPr="00DA7503">
        <w:rPr>
          <w:rFonts w:ascii="Arial" w:eastAsia="Times New Roman" w:hAnsi="Arial" w:cs="Arial"/>
          <w:shd w:val="clear" w:color="auto" w:fill="FFFFFF"/>
          <w:lang w:val="ru-RU" w:eastAsia="ru-RU"/>
        </w:rPr>
        <w:t xml:space="preserve"> сельского поселения Байкаловского муниципального района Свердловской области</w:t>
      </w:r>
      <w:r w:rsidRPr="00DA7503">
        <w:rPr>
          <w:rFonts w:ascii="Arial" w:hAnsi="Arial" w:cs="Arial"/>
          <w:shd w:val="clear" w:color="auto" w:fill="FFFFFF"/>
          <w:lang w:val="ru-RU"/>
        </w:rPr>
        <w:t xml:space="preserve">, уполномоченным на осуществление муниципального контроля, является администрация </w:t>
      </w:r>
      <w:r w:rsidR="00DA7503" w:rsidRPr="00DA7503">
        <w:rPr>
          <w:rFonts w:ascii="Arial" w:eastAsia="Times New Roman" w:hAnsi="Arial" w:cs="Arial"/>
          <w:shd w:val="clear" w:color="auto" w:fill="FFFFFF"/>
          <w:lang w:val="ru-RU" w:eastAsia="ru-RU"/>
        </w:rPr>
        <w:t>Краснополянского</w:t>
      </w:r>
      <w:r w:rsidRPr="00DA7503">
        <w:rPr>
          <w:rFonts w:ascii="Arial" w:eastAsia="Times New Roman" w:hAnsi="Arial" w:cs="Arial"/>
          <w:shd w:val="clear" w:color="auto" w:fill="FFFFFF"/>
          <w:lang w:val="ru-RU" w:eastAsia="ru-RU"/>
        </w:rPr>
        <w:t xml:space="preserve"> сельского поселения Байкаловского муниципального района Свердловской области</w:t>
      </w:r>
      <w:r w:rsidRPr="00DA7503">
        <w:rPr>
          <w:rFonts w:ascii="Arial" w:hAnsi="Arial" w:cs="Arial"/>
          <w:shd w:val="clear" w:color="auto" w:fill="FFFFFF"/>
          <w:lang w:val="ru-RU"/>
        </w:rPr>
        <w:t xml:space="preserve"> (далее – контрольный орган).</w:t>
      </w:r>
    </w:p>
    <w:p w14:paraId="29244E32" w14:textId="7E549FC5" w:rsidR="00B2488F" w:rsidRPr="00DA7503" w:rsidRDefault="00B2488F" w:rsidP="00B2488F">
      <w:pPr>
        <w:pStyle w:val="af4"/>
        <w:numPr>
          <w:ilvl w:val="0"/>
          <w:numId w:val="3"/>
        </w:numPr>
        <w:shd w:val="clear" w:color="auto" w:fill="FFFFFF"/>
        <w:ind w:left="0" w:firstLine="709"/>
        <w:jc w:val="both"/>
        <w:rPr>
          <w:rFonts w:ascii="Arial" w:hAnsi="Arial" w:cs="Arial"/>
          <w:lang w:val="ru-RU"/>
        </w:rPr>
      </w:pPr>
      <w:proofErr w:type="gramStart"/>
      <w:r w:rsidRPr="00DA7503">
        <w:rPr>
          <w:rFonts w:ascii="Arial" w:hAnsi="Arial" w:cs="Arial"/>
          <w:shd w:val="clear" w:color="auto" w:fill="FFFFFF"/>
          <w:lang w:val="ru-RU"/>
        </w:rPr>
        <w:t xml:space="preserve">Порядок деятельности контрольного органа в рамках осуществления муниципального контроля, в том числе порядок проведения контрольных мероприятий при осуществлении муниципального контроля, порядок взаимодействия уполномоченных органов и контролируемых лиц при проведении контрольных мероприятий, а также перечень лиц, в чьи должностные обязанности входит непосредственное осуществление муниципального контроля, и их полномочия определяются муниципальными правовыми актами администрации </w:t>
      </w:r>
      <w:r w:rsidR="00DA7503" w:rsidRPr="00DA7503">
        <w:rPr>
          <w:rFonts w:ascii="Arial" w:eastAsia="Times New Roman" w:hAnsi="Arial" w:cs="Arial"/>
          <w:shd w:val="clear" w:color="auto" w:fill="FFFFFF"/>
          <w:lang w:val="ru-RU" w:eastAsia="ru-RU"/>
        </w:rPr>
        <w:t>Краснополянского</w:t>
      </w:r>
      <w:r w:rsidRPr="00DA7503">
        <w:rPr>
          <w:rFonts w:ascii="Arial" w:eastAsia="Times New Roman" w:hAnsi="Arial" w:cs="Arial"/>
          <w:shd w:val="clear" w:color="auto" w:fill="FFFFFF"/>
          <w:lang w:val="ru-RU" w:eastAsia="ru-RU"/>
        </w:rPr>
        <w:t xml:space="preserve"> сельского поселения Байкаловского муниципального района Свердловской области</w:t>
      </w:r>
      <w:r w:rsidRPr="00DA7503">
        <w:rPr>
          <w:rFonts w:ascii="Arial" w:hAnsi="Arial" w:cs="Arial"/>
          <w:shd w:val="clear" w:color="auto" w:fill="FFFFFF"/>
          <w:lang w:val="ru-RU"/>
        </w:rPr>
        <w:t>.</w:t>
      </w:r>
      <w:proofErr w:type="gramEnd"/>
    </w:p>
    <w:p w14:paraId="70D88E28" w14:textId="77777777" w:rsidR="00B2488F" w:rsidRPr="00DA7503" w:rsidRDefault="00B2488F" w:rsidP="00B2488F">
      <w:pPr>
        <w:pStyle w:val="af4"/>
        <w:widowControl w:val="0"/>
        <w:numPr>
          <w:ilvl w:val="0"/>
          <w:numId w:val="3"/>
        </w:numPr>
        <w:shd w:val="clear" w:color="auto" w:fill="FFFFFF"/>
        <w:tabs>
          <w:tab w:val="left" w:pos="0"/>
        </w:tabs>
        <w:autoSpaceDE w:val="0"/>
        <w:ind w:left="0" w:firstLine="709"/>
        <w:jc w:val="both"/>
        <w:rPr>
          <w:rFonts w:ascii="Arial" w:hAnsi="Arial" w:cs="Arial"/>
          <w:lang w:val="ru-RU"/>
        </w:rPr>
      </w:pPr>
      <w:r w:rsidRPr="00DA7503">
        <w:rPr>
          <w:rFonts w:ascii="Arial" w:hAnsi="Arial" w:cs="Arial"/>
          <w:lang w:val="ru-RU"/>
        </w:rPr>
        <w:t>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3ED28500" w14:textId="77777777" w:rsidR="00B2488F" w:rsidRPr="00DA7503" w:rsidRDefault="00B2488F" w:rsidP="00B2488F">
      <w:pPr>
        <w:widowControl w:val="0"/>
        <w:numPr>
          <w:ilvl w:val="0"/>
          <w:numId w:val="3"/>
        </w:numPr>
        <w:shd w:val="clear" w:color="auto" w:fill="FFFFFF"/>
        <w:tabs>
          <w:tab w:val="left" w:pos="993"/>
        </w:tabs>
        <w:suppressAutoHyphens w:val="0"/>
        <w:autoSpaceDE w:val="0"/>
        <w:ind w:left="0" w:firstLine="709"/>
        <w:jc w:val="both"/>
        <w:rPr>
          <w:rFonts w:ascii="Arial" w:hAnsi="Arial" w:cs="Arial"/>
        </w:rPr>
      </w:pPr>
      <w:r w:rsidRPr="00DA7503">
        <w:rPr>
          <w:rFonts w:ascii="Arial" w:hAnsi="Arial" w:cs="Arial"/>
        </w:rPr>
        <w:t>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 пунктом 13 настоящего Положения, за исключением жилых помещений.</w:t>
      </w:r>
    </w:p>
    <w:p w14:paraId="2D451D34" w14:textId="77777777" w:rsidR="00B2488F" w:rsidRPr="00DA7503" w:rsidRDefault="00B2488F" w:rsidP="00B2488F">
      <w:pPr>
        <w:widowControl w:val="0"/>
        <w:numPr>
          <w:ilvl w:val="0"/>
          <w:numId w:val="3"/>
        </w:numPr>
        <w:shd w:val="clear" w:color="auto" w:fill="FFFFFF"/>
        <w:tabs>
          <w:tab w:val="left" w:pos="1134"/>
        </w:tabs>
        <w:suppressAutoHyphens w:val="0"/>
        <w:autoSpaceDE w:val="0"/>
        <w:ind w:left="0" w:firstLine="709"/>
        <w:jc w:val="both"/>
        <w:rPr>
          <w:rFonts w:ascii="Arial" w:hAnsi="Arial" w:cs="Arial"/>
        </w:rPr>
      </w:pPr>
      <w:r w:rsidRPr="00DA7503">
        <w:rPr>
          <w:rFonts w:ascii="Arial" w:hAnsi="Arial" w:cs="Arial"/>
        </w:rPr>
        <w:t>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4F7E2350" w14:textId="77777777" w:rsidR="00B2488F" w:rsidRPr="00DA7503" w:rsidRDefault="00B2488F" w:rsidP="00B2488F">
      <w:pPr>
        <w:widowControl w:val="0"/>
        <w:numPr>
          <w:ilvl w:val="0"/>
          <w:numId w:val="3"/>
        </w:numPr>
        <w:shd w:val="clear" w:color="auto" w:fill="FFFFFF"/>
        <w:tabs>
          <w:tab w:val="left" w:pos="1134"/>
        </w:tabs>
        <w:suppressAutoHyphens w:val="0"/>
        <w:autoSpaceDE w:val="0"/>
        <w:ind w:left="0" w:firstLine="709"/>
        <w:jc w:val="both"/>
        <w:rPr>
          <w:rFonts w:ascii="Arial" w:hAnsi="Arial" w:cs="Arial"/>
        </w:rPr>
      </w:pPr>
      <w:r w:rsidRPr="00DA7503">
        <w:rPr>
          <w:rFonts w:ascii="Arial" w:hAnsi="Arial" w:cs="Arial"/>
        </w:rPr>
        <w:t>Предметом муниципального контроля является соблюдение обязательных требований:</w:t>
      </w:r>
    </w:p>
    <w:p w14:paraId="351DA295" w14:textId="77777777" w:rsidR="00B2488F" w:rsidRPr="00DA7503" w:rsidRDefault="00B2488F" w:rsidP="00B2488F">
      <w:pPr>
        <w:pStyle w:val="ae"/>
        <w:shd w:val="clear" w:color="auto" w:fill="FFFFFF"/>
        <w:tabs>
          <w:tab w:val="left" w:pos="993"/>
        </w:tabs>
        <w:spacing w:after="0"/>
        <w:ind w:firstLine="708"/>
        <w:jc w:val="both"/>
        <w:rPr>
          <w:rFonts w:ascii="Arial" w:hAnsi="Arial" w:cs="Arial"/>
          <w:sz w:val="24"/>
          <w:szCs w:val="24"/>
          <w:lang w:val="ru-RU"/>
        </w:rPr>
      </w:pPr>
      <w:r w:rsidRPr="00DA7503">
        <w:rPr>
          <w:rFonts w:ascii="Arial" w:hAnsi="Arial" w:cs="Arial"/>
          <w:sz w:val="24"/>
          <w:szCs w:val="24"/>
          <w:lang w:val="ru-RU"/>
        </w:rPr>
        <w:t>1) в области автомобильных дорог и дорожной деятельности, установленных в отношении автомобильных дорог местного значения:</w:t>
      </w:r>
    </w:p>
    <w:p w14:paraId="4CF304E5" w14:textId="77777777" w:rsidR="00B2488F" w:rsidRPr="00DA7503" w:rsidRDefault="00B2488F" w:rsidP="00B2488F">
      <w:pPr>
        <w:pStyle w:val="ae"/>
        <w:shd w:val="clear" w:color="auto" w:fill="FFFFFF"/>
        <w:tabs>
          <w:tab w:val="left" w:pos="993"/>
        </w:tabs>
        <w:spacing w:after="0"/>
        <w:ind w:firstLine="708"/>
        <w:jc w:val="both"/>
        <w:rPr>
          <w:rFonts w:ascii="Arial" w:hAnsi="Arial" w:cs="Arial"/>
          <w:sz w:val="24"/>
          <w:szCs w:val="24"/>
          <w:lang w:val="ru-RU"/>
        </w:rPr>
      </w:pPr>
      <w:r w:rsidRPr="00DA7503">
        <w:rPr>
          <w:rFonts w:ascii="Arial" w:hAnsi="Arial" w:cs="Arial"/>
          <w:sz w:val="24"/>
          <w:szCs w:val="24"/>
          <w:lang w:val="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220FAC12" w14:textId="77777777" w:rsidR="00B2488F" w:rsidRPr="00DA7503" w:rsidRDefault="00B2488F" w:rsidP="00B2488F">
      <w:pPr>
        <w:pStyle w:val="ae"/>
        <w:shd w:val="clear" w:color="auto" w:fill="FFFFFF"/>
        <w:tabs>
          <w:tab w:val="left" w:pos="993"/>
        </w:tabs>
        <w:spacing w:after="0"/>
        <w:ind w:firstLine="708"/>
        <w:jc w:val="both"/>
        <w:rPr>
          <w:rFonts w:ascii="Arial" w:hAnsi="Arial" w:cs="Arial"/>
          <w:sz w:val="24"/>
          <w:szCs w:val="24"/>
          <w:lang w:val="ru-RU"/>
        </w:rPr>
      </w:pPr>
      <w:r w:rsidRPr="00DA7503">
        <w:rPr>
          <w:rFonts w:ascii="Arial" w:hAnsi="Arial" w:cs="Arial"/>
          <w:sz w:val="24"/>
          <w:szCs w:val="24"/>
          <w:lang w:val="ru-RU"/>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E48F113" w14:textId="77777777" w:rsidR="00B2488F" w:rsidRPr="00DA7503" w:rsidRDefault="00B2488F" w:rsidP="00B2488F">
      <w:pPr>
        <w:shd w:val="clear" w:color="auto" w:fill="FFFFFF"/>
        <w:ind w:firstLine="708"/>
        <w:jc w:val="both"/>
        <w:rPr>
          <w:rFonts w:ascii="Arial" w:hAnsi="Arial" w:cs="Arial"/>
        </w:rPr>
      </w:pPr>
      <w:r w:rsidRPr="00DA7503">
        <w:rPr>
          <w:rFonts w:ascii="Arial" w:hAnsi="Arial" w:cs="Arial"/>
        </w:rPr>
        <w:t>2) исполнение решений, принимаемых по результатам контрольных (надзорных) мероприятий.</w:t>
      </w:r>
    </w:p>
    <w:p w14:paraId="5F554B21" w14:textId="52AAD8AA" w:rsidR="00B2488F" w:rsidRPr="00DA7503" w:rsidRDefault="00B2488F" w:rsidP="00B2488F">
      <w:pPr>
        <w:ind w:firstLine="708"/>
        <w:jc w:val="both"/>
        <w:rPr>
          <w:rFonts w:ascii="Arial" w:hAnsi="Arial" w:cs="Arial"/>
        </w:rPr>
      </w:pPr>
      <w:r w:rsidRPr="00DA7503">
        <w:rPr>
          <w:rFonts w:ascii="Arial" w:hAnsi="Arial" w:cs="Arial"/>
        </w:rPr>
        <w:t xml:space="preserve">12. </w:t>
      </w:r>
      <w:proofErr w:type="gramStart"/>
      <w:r w:rsidRPr="00DA7503">
        <w:rPr>
          <w:rFonts w:ascii="Arial" w:hAnsi="Arial" w:cs="Arial"/>
        </w:rPr>
        <w:t xml:space="preserve">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w:t>
      </w:r>
      <w:r w:rsidRPr="00DA7503">
        <w:rPr>
          <w:rFonts w:ascii="Arial" w:hAnsi="Arial" w:cs="Arial"/>
        </w:rPr>
        <w:lastRenderedPageBreak/>
        <w:t>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w:t>
      </w:r>
      <w:proofErr w:type="gramEnd"/>
      <w:r w:rsidRPr="00DA7503">
        <w:rPr>
          <w:rFonts w:ascii="Arial" w:hAnsi="Arial" w:cs="Arial"/>
        </w:rPr>
        <w:t xml:space="preserve"> использования полос отвода и (или) придорожных полос автомобильных дорог).</w:t>
      </w:r>
    </w:p>
    <w:p w14:paraId="66301A09" w14:textId="77777777" w:rsidR="00B2488F" w:rsidRPr="00DA7503" w:rsidRDefault="00B2488F" w:rsidP="00B2488F">
      <w:pPr>
        <w:pStyle w:val="ae"/>
        <w:widowControl w:val="0"/>
        <w:numPr>
          <w:ilvl w:val="0"/>
          <w:numId w:val="4"/>
        </w:numPr>
        <w:tabs>
          <w:tab w:val="left" w:pos="-11918"/>
        </w:tabs>
        <w:spacing w:after="0"/>
        <w:ind w:left="0" w:firstLine="568"/>
        <w:jc w:val="both"/>
        <w:rPr>
          <w:rFonts w:ascii="Arial" w:hAnsi="Arial" w:cs="Arial"/>
          <w:sz w:val="24"/>
          <w:szCs w:val="24"/>
        </w:rPr>
      </w:pPr>
      <w:r w:rsidRPr="00DA7503">
        <w:rPr>
          <w:rFonts w:ascii="Arial" w:hAnsi="Arial" w:cs="Arial"/>
          <w:sz w:val="24"/>
          <w:szCs w:val="24"/>
          <w:lang w:val="ru-RU"/>
        </w:rPr>
        <w:t xml:space="preserve"> Объектами</w:t>
      </w:r>
      <w:r w:rsidRPr="00DA7503">
        <w:rPr>
          <w:rFonts w:ascii="Arial" w:hAnsi="Arial" w:cs="Arial"/>
          <w:sz w:val="24"/>
          <w:szCs w:val="24"/>
        </w:rPr>
        <w:t xml:space="preserve"> </w:t>
      </w:r>
      <w:r w:rsidRPr="00DA7503">
        <w:rPr>
          <w:rFonts w:ascii="Arial" w:hAnsi="Arial" w:cs="Arial"/>
          <w:sz w:val="24"/>
          <w:szCs w:val="24"/>
          <w:lang w:val="ru-RU"/>
        </w:rPr>
        <w:t>муниципального контроля являются</w:t>
      </w:r>
      <w:r w:rsidRPr="00DA7503">
        <w:rPr>
          <w:rFonts w:ascii="Arial" w:hAnsi="Arial" w:cs="Arial"/>
          <w:sz w:val="24"/>
          <w:szCs w:val="24"/>
        </w:rPr>
        <w:t>:</w:t>
      </w:r>
    </w:p>
    <w:p w14:paraId="5E63BE6F" w14:textId="77777777" w:rsidR="00B2488F" w:rsidRPr="00DA7503" w:rsidRDefault="00B2488F" w:rsidP="00B2488F">
      <w:pPr>
        <w:pStyle w:val="af4"/>
        <w:widowControl w:val="0"/>
        <w:numPr>
          <w:ilvl w:val="0"/>
          <w:numId w:val="11"/>
        </w:numPr>
        <w:tabs>
          <w:tab w:val="left" w:pos="993"/>
        </w:tabs>
        <w:autoSpaceDE w:val="0"/>
        <w:ind w:left="0" w:firstLine="709"/>
        <w:jc w:val="both"/>
        <w:rPr>
          <w:rFonts w:ascii="Arial" w:hAnsi="Arial" w:cs="Arial"/>
          <w:lang w:val="ru-RU"/>
        </w:rPr>
      </w:pPr>
      <w:r w:rsidRPr="00DA7503">
        <w:rPr>
          <w:rFonts w:ascii="Arial" w:hAnsi="Arial" w:cs="Arial"/>
          <w:lang w:val="ru-RU"/>
        </w:rPr>
        <w:t>деятельность, действия (бездействия) граждан и организаций, в рамках которых должны соблюдаться обязательные требования:</w:t>
      </w:r>
    </w:p>
    <w:p w14:paraId="338D8922" w14:textId="77777777" w:rsidR="00B2488F" w:rsidRPr="00DA7503" w:rsidRDefault="00B2488F" w:rsidP="00B2488F">
      <w:pPr>
        <w:pStyle w:val="af4"/>
        <w:widowControl w:val="0"/>
        <w:numPr>
          <w:ilvl w:val="0"/>
          <w:numId w:val="25"/>
        </w:numPr>
        <w:tabs>
          <w:tab w:val="left" w:pos="993"/>
        </w:tabs>
        <w:autoSpaceDE w:val="0"/>
        <w:ind w:left="0" w:firstLine="709"/>
        <w:jc w:val="both"/>
        <w:rPr>
          <w:rFonts w:ascii="Arial" w:hAnsi="Arial" w:cs="Arial"/>
          <w:lang w:val="ru-RU"/>
        </w:rPr>
      </w:pPr>
      <w:r w:rsidRPr="00DA7503">
        <w:rPr>
          <w:rFonts w:ascii="Arial" w:hAnsi="Arial" w:cs="Arial"/>
          <w:lang w:val="ru-RU"/>
        </w:rPr>
        <w:t>к эксплуатации объектов дорожного сервиса, размещенных в полосах отвода и (или) придорожных полосах автомобильных дорог;</w:t>
      </w:r>
    </w:p>
    <w:p w14:paraId="57D2AAE7" w14:textId="77777777" w:rsidR="00B2488F" w:rsidRPr="00C42930" w:rsidRDefault="00B2488F" w:rsidP="00B2488F">
      <w:pPr>
        <w:pStyle w:val="ae"/>
        <w:widowControl w:val="0"/>
        <w:numPr>
          <w:ilvl w:val="0"/>
          <w:numId w:val="25"/>
        </w:numPr>
        <w:tabs>
          <w:tab w:val="left" w:pos="993"/>
        </w:tabs>
        <w:spacing w:after="0"/>
        <w:ind w:left="0" w:firstLine="709"/>
        <w:jc w:val="both"/>
        <w:rPr>
          <w:rFonts w:ascii="Arial" w:hAnsi="Arial" w:cs="Arial"/>
          <w:sz w:val="24"/>
          <w:szCs w:val="24"/>
          <w:lang w:val="ru-RU"/>
        </w:rPr>
      </w:pPr>
      <w:r w:rsidRPr="00C42930">
        <w:rPr>
          <w:rFonts w:ascii="Arial" w:hAnsi="Arial" w:cs="Arial"/>
          <w:sz w:val="24"/>
          <w:szCs w:val="24"/>
          <w:lang w:val="ru-RU"/>
        </w:rPr>
        <w:t>к осуществлению дорожной деятельности;</w:t>
      </w:r>
    </w:p>
    <w:p w14:paraId="47F339AF" w14:textId="22E3DBA3" w:rsidR="00B2488F" w:rsidRPr="00C42930" w:rsidRDefault="00B2488F" w:rsidP="00B2488F">
      <w:pPr>
        <w:pStyle w:val="af4"/>
        <w:widowControl w:val="0"/>
        <w:numPr>
          <w:ilvl w:val="0"/>
          <w:numId w:val="25"/>
        </w:numPr>
        <w:tabs>
          <w:tab w:val="left" w:pos="993"/>
        </w:tabs>
        <w:autoSpaceDE w:val="0"/>
        <w:ind w:left="0" w:firstLine="709"/>
        <w:jc w:val="both"/>
        <w:rPr>
          <w:rFonts w:ascii="Arial" w:hAnsi="Arial" w:cs="Arial"/>
          <w:lang w:val="ru-RU"/>
        </w:rPr>
      </w:pPr>
      <w:r w:rsidRPr="00C42930">
        <w:rPr>
          <w:rFonts w:ascii="Arial" w:hAnsi="Arial" w:cs="Arial"/>
          <w:lang w:val="ru-RU"/>
        </w:rPr>
        <w:t>в отношении перевозок по муниципальным маршрутам регулярных перевозок, не относящихся к предмету федерального государственного контроля (надзор</w:t>
      </w:r>
      <w:r w:rsidR="00C42930" w:rsidRPr="00C42930">
        <w:rPr>
          <w:rFonts w:ascii="Arial" w:hAnsi="Arial" w:cs="Arial"/>
          <w:lang w:val="ru-RU"/>
        </w:rPr>
        <w:t xml:space="preserve">а) на автомобильном транспорте </w:t>
      </w:r>
      <w:r w:rsidRPr="00C42930">
        <w:rPr>
          <w:rFonts w:ascii="Arial" w:hAnsi="Arial" w:cs="Arial"/>
          <w:lang w:val="ru-RU"/>
        </w:rPr>
        <w:t>и в дорожном хозяйстве в области организации регулярных перевозок;</w:t>
      </w:r>
    </w:p>
    <w:p w14:paraId="58F8B947" w14:textId="77777777" w:rsidR="00B2488F" w:rsidRPr="00C42930" w:rsidRDefault="00B2488F" w:rsidP="00B2488F">
      <w:pPr>
        <w:pStyle w:val="ae"/>
        <w:widowControl w:val="0"/>
        <w:numPr>
          <w:ilvl w:val="0"/>
          <w:numId w:val="25"/>
        </w:numPr>
        <w:tabs>
          <w:tab w:val="left" w:pos="993"/>
        </w:tabs>
        <w:spacing w:after="0"/>
        <w:ind w:left="0" w:firstLine="709"/>
        <w:jc w:val="both"/>
        <w:rPr>
          <w:rFonts w:ascii="Arial" w:hAnsi="Arial" w:cs="Arial"/>
          <w:sz w:val="24"/>
          <w:szCs w:val="24"/>
          <w:lang w:val="ru-RU"/>
        </w:rPr>
      </w:pPr>
      <w:r w:rsidRPr="00C42930">
        <w:rPr>
          <w:rFonts w:ascii="Arial" w:hAnsi="Arial" w:cs="Arial"/>
          <w:sz w:val="24"/>
          <w:szCs w:val="24"/>
          <w:lang w:val="ru-RU"/>
        </w:rPr>
        <w:t>при производстве дорожных работ;</w:t>
      </w:r>
    </w:p>
    <w:p w14:paraId="58E8B64D" w14:textId="77777777" w:rsidR="00B2488F" w:rsidRPr="00C42930" w:rsidRDefault="00B2488F" w:rsidP="00B2488F">
      <w:pPr>
        <w:pStyle w:val="af4"/>
        <w:widowControl w:val="0"/>
        <w:numPr>
          <w:ilvl w:val="0"/>
          <w:numId w:val="11"/>
        </w:numPr>
        <w:tabs>
          <w:tab w:val="left" w:pos="993"/>
        </w:tabs>
        <w:autoSpaceDE w:val="0"/>
        <w:ind w:left="0" w:firstLine="709"/>
        <w:jc w:val="both"/>
        <w:rPr>
          <w:rFonts w:ascii="Arial" w:hAnsi="Arial" w:cs="Arial"/>
          <w:lang w:val="ru-RU"/>
        </w:rPr>
      </w:pPr>
      <w:r w:rsidRPr="00C42930">
        <w:rPr>
          <w:rFonts w:ascii="Arial" w:hAnsi="Arial" w:cs="Arial"/>
          <w:lang w:val="ru-RU"/>
        </w:rPr>
        <w:t>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14:paraId="72A69C2F" w14:textId="77777777" w:rsidR="00B2488F" w:rsidRPr="00C42930" w:rsidRDefault="00B2488F" w:rsidP="00B2488F">
      <w:pPr>
        <w:pStyle w:val="af4"/>
        <w:numPr>
          <w:ilvl w:val="0"/>
          <w:numId w:val="4"/>
        </w:numPr>
        <w:ind w:left="0" w:firstLine="709"/>
        <w:jc w:val="both"/>
        <w:rPr>
          <w:rFonts w:ascii="Arial" w:hAnsi="Arial" w:cs="Arial"/>
          <w:lang w:val="ru-RU"/>
        </w:rPr>
      </w:pPr>
      <w:r w:rsidRPr="00C42930">
        <w:rPr>
          <w:rFonts w:ascii="Arial" w:hAnsi="Arial" w:cs="Arial"/>
          <w:lang w:val="ru-RU"/>
        </w:rPr>
        <w:t>При сборе, обработке, анализе и учете сведений об объектах контроля для целей их учета контрольный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7CC2ACB5" w14:textId="77777777" w:rsidR="00B2488F" w:rsidRPr="00C42930" w:rsidRDefault="00B2488F" w:rsidP="00B2488F">
      <w:pPr>
        <w:pStyle w:val="af4"/>
        <w:numPr>
          <w:ilvl w:val="0"/>
          <w:numId w:val="4"/>
        </w:numPr>
        <w:ind w:left="0" w:firstLine="709"/>
        <w:jc w:val="both"/>
        <w:rPr>
          <w:rFonts w:ascii="Arial" w:hAnsi="Arial" w:cs="Arial"/>
          <w:lang w:val="ru-RU"/>
        </w:rPr>
      </w:pPr>
      <w:r w:rsidRPr="00C42930">
        <w:rPr>
          <w:rFonts w:ascii="Arial" w:hAnsi="Arial" w:cs="Arial"/>
          <w:lang w:val="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5368A2B3" w14:textId="77777777" w:rsidR="00B2488F" w:rsidRPr="00C42930" w:rsidRDefault="00B2488F" w:rsidP="00B2488F">
      <w:pPr>
        <w:pStyle w:val="af4"/>
        <w:numPr>
          <w:ilvl w:val="0"/>
          <w:numId w:val="4"/>
        </w:numPr>
        <w:shd w:val="clear" w:color="auto" w:fill="FFFFFF"/>
        <w:ind w:left="0" w:firstLine="709"/>
        <w:jc w:val="both"/>
        <w:rPr>
          <w:rFonts w:ascii="Arial" w:hAnsi="Arial" w:cs="Arial"/>
          <w:lang w:val="ru-RU"/>
        </w:rPr>
      </w:pPr>
      <w:r w:rsidRPr="00C42930">
        <w:rPr>
          <w:rFonts w:ascii="Arial" w:hAnsi="Arial" w:cs="Arial"/>
          <w:shd w:val="clear" w:color="auto" w:fill="FFFFFF"/>
          <w:lang w:val="ru-RU"/>
        </w:rPr>
        <w:t xml:space="preserve">Контрольный орган </w:t>
      </w:r>
      <w:r w:rsidRPr="00C42930">
        <w:rPr>
          <w:rFonts w:ascii="Arial" w:hAnsi="Arial" w:cs="Arial"/>
          <w:lang w:val="ru-RU"/>
        </w:rPr>
        <w:t>при организации и осуществлении муниципального контроля взаимодействует с органами государственной власти и органами местного самоуправления.</w:t>
      </w:r>
    </w:p>
    <w:p w14:paraId="70368C1C" w14:textId="77777777" w:rsidR="00B2488F" w:rsidRPr="00C42930" w:rsidRDefault="00B2488F" w:rsidP="00B2488F">
      <w:pPr>
        <w:pStyle w:val="af4"/>
        <w:numPr>
          <w:ilvl w:val="0"/>
          <w:numId w:val="4"/>
        </w:numPr>
        <w:shd w:val="clear" w:color="auto" w:fill="FFFFFF"/>
        <w:ind w:left="0" w:firstLine="709"/>
        <w:jc w:val="both"/>
        <w:rPr>
          <w:rFonts w:ascii="Arial" w:hAnsi="Arial" w:cs="Arial"/>
          <w:lang w:val="ru-RU"/>
        </w:rPr>
      </w:pPr>
      <w:r w:rsidRPr="00C42930">
        <w:rPr>
          <w:rFonts w:ascii="Arial" w:hAnsi="Arial" w:cs="Arial"/>
          <w:lang w:val="ru-RU"/>
        </w:rPr>
        <w:t xml:space="preserve">Контрольный орган при организации и осуществлении видов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14:paraId="77A9FB44" w14:textId="77777777" w:rsidR="00B2488F" w:rsidRPr="00C42930" w:rsidRDefault="00B2488F" w:rsidP="00B2488F">
      <w:pPr>
        <w:widowControl w:val="0"/>
        <w:numPr>
          <w:ilvl w:val="0"/>
          <w:numId w:val="4"/>
        </w:numPr>
        <w:shd w:val="clear" w:color="auto" w:fill="FFFFFF"/>
        <w:tabs>
          <w:tab w:val="left" w:pos="1134"/>
        </w:tabs>
        <w:suppressAutoHyphens w:val="0"/>
        <w:autoSpaceDE w:val="0"/>
        <w:ind w:left="0" w:firstLine="709"/>
        <w:jc w:val="both"/>
        <w:rPr>
          <w:rFonts w:ascii="Arial" w:hAnsi="Arial" w:cs="Arial"/>
        </w:rPr>
      </w:pPr>
      <w:r w:rsidRPr="00C42930">
        <w:rPr>
          <w:rFonts w:ascii="Arial" w:hAnsi="Arial" w:cs="Arial"/>
          <w:lang w:eastAsia="ru-RU"/>
        </w:rPr>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№248-ФЗ, осуществляются с учетом требований законодательства Российской Федерации о государственной и иной охраняемой законом тайне. </w:t>
      </w:r>
    </w:p>
    <w:p w14:paraId="4F194B86" w14:textId="77777777" w:rsidR="00B2488F" w:rsidRPr="00C42930" w:rsidRDefault="00B2488F" w:rsidP="00B2488F">
      <w:pPr>
        <w:pStyle w:val="af4"/>
        <w:numPr>
          <w:ilvl w:val="0"/>
          <w:numId w:val="4"/>
        </w:numPr>
        <w:ind w:left="0" w:firstLine="709"/>
        <w:jc w:val="both"/>
        <w:rPr>
          <w:rFonts w:ascii="Arial" w:hAnsi="Arial" w:cs="Arial"/>
          <w:lang w:val="ru-RU"/>
        </w:rPr>
      </w:pPr>
      <w:r w:rsidRPr="00C42930">
        <w:rPr>
          <w:rFonts w:ascii="Arial" w:hAnsi="Arial" w:cs="Arial"/>
          <w:lang w:val="ru-RU"/>
        </w:rPr>
        <w:t>Перечень указанных документов и (или) сведений, порядок и сроки их представления устанавливаются Правительством Российской Федерации.</w:t>
      </w:r>
    </w:p>
    <w:p w14:paraId="18733C35" w14:textId="77777777" w:rsidR="00B2488F" w:rsidRPr="00C42930" w:rsidRDefault="00B2488F" w:rsidP="00B2488F">
      <w:pPr>
        <w:widowControl w:val="0"/>
        <w:shd w:val="clear" w:color="auto" w:fill="FFFFFF"/>
        <w:tabs>
          <w:tab w:val="left" w:pos="1134"/>
        </w:tabs>
        <w:autoSpaceDE w:val="0"/>
        <w:ind w:left="709"/>
        <w:jc w:val="both"/>
        <w:rPr>
          <w:rFonts w:ascii="Arial" w:hAnsi="Arial" w:cs="Arial"/>
        </w:rPr>
      </w:pPr>
    </w:p>
    <w:p w14:paraId="17D97FA5" w14:textId="77777777" w:rsidR="00B2488F" w:rsidRPr="00C42930" w:rsidRDefault="00B2488F" w:rsidP="00B2488F">
      <w:pPr>
        <w:widowControl w:val="0"/>
        <w:shd w:val="clear" w:color="auto" w:fill="FFFFFF"/>
        <w:tabs>
          <w:tab w:val="left" w:pos="993"/>
        </w:tabs>
        <w:autoSpaceDE w:val="0"/>
        <w:jc w:val="center"/>
        <w:rPr>
          <w:rFonts w:ascii="Arial" w:hAnsi="Arial" w:cs="Arial"/>
        </w:rPr>
      </w:pPr>
      <w:r w:rsidRPr="00C42930">
        <w:rPr>
          <w:rFonts w:ascii="Arial" w:hAnsi="Arial" w:cs="Arial"/>
        </w:rPr>
        <w:t>РАЗДЕЛ 2. УПРАВЛЕНИЕ РИСКАМИ ПРИЧИНЕНИЯ ВРЕДА (УЩЕРБА)</w:t>
      </w:r>
    </w:p>
    <w:p w14:paraId="0E028DDF" w14:textId="77777777" w:rsidR="00B2488F" w:rsidRPr="00C42930" w:rsidRDefault="00B2488F" w:rsidP="00B2488F">
      <w:pPr>
        <w:widowControl w:val="0"/>
        <w:shd w:val="clear" w:color="auto" w:fill="FFFFFF"/>
        <w:tabs>
          <w:tab w:val="left" w:pos="993"/>
        </w:tabs>
        <w:autoSpaceDE w:val="0"/>
        <w:jc w:val="center"/>
        <w:rPr>
          <w:rFonts w:ascii="Arial" w:hAnsi="Arial" w:cs="Arial"/>
        </w:rPr>
      </w:pPr>
      <w:r w:rsidRPr="00C42930">
        <w:rPr>
          <w:rFonts w:ascii="Arial" w:hAnsi="Arial" w:cs="Arial"/>
        </w:rPr>
        <w:t xml:space="preserve">ОХРАНЯЕМЫМ ЗАКОНОМ ЦЕННОСТЯМ </w:t>
      </w:r>
      <w:proofErr w:type="gramStart"/>
      <w:r w:rsidRPr="00C42930">
        <w:rPr>
          <w:rFonts w:ascii="Arial" w:hAnsi="Arial" w:cs="Arial"/>
        </w:rPr>
        <w:t>ПРИ</w:t>
      </w:r>
      <w:proofErr w:type="gramEnd"/>
    </w:p>
    <w:p w14:paraId="13096EF1" w14:textId="77777777" w:rsidR="00B2488F" w:rsidRPr="00C42930" w:rsidRDefault="00B2488F" w:rsidP="00B2488F">
      <w:pPr>
        <w:widowControl w:val="0"/>
        <w:shd w:val="clear" w:color="auto" w:fill="FFFFFF"/>
        <w:tabs>
          <w:tab w:val="left" w:pos="993"/>
        </w:tabs>
        <w:autoSpaceDE w:val="0"/>
        <w:jc w:val="center"/>
        <w:rPr>
          <w:rFonts w:ascii="Arial" w:hAnsi="Arial" w:cs="Arial"/>
        </w:rPr>
      </w:pPr>
      <w:proofErr w:type="gramStart"/>
      <w:r w:rsidRPr="00C42930">
        <w:rPr>
          <w:rFonts w:ascii="Arial" w:hAnsi="Arial" w:cs="Arial"/>
        </w:rPr>
        <w:t>ОСУЩЕСТВЛЕНИИ</w:t>
      </w:r>
      <w:proofErr w:type="gramEnd"/>
      <w:r w:rsidRPr="00C42930">
        <w:rPr>
          <w:rFonts w:ascii="Arial" w:hAnsi="Arial" w:cs="Arial"/>
        </w:rPr>
        <w:t xml:space="preserve"> МУНИЦИПАЛЬНОГО КОНТРОЛЯ</w:t>
      </w:r>
    </w:p>
    <w:p w14:paraId="6BF1DF9A" w14:textId="77777777" w:rsidR="00B2488F" w:rsidRPr="00C42930" w:rsidRDefault="00B2488F" w:rsidP="00B2488F">
      <w:pPr>
        <w:widowControl w:val="0"/>
        <w:shd w:val="clear" w:color="auto" w:fill="FFFFFF"/>
        <w:tabs>
          <w:tab w:val="left" w:pos="993"/>
        </w:tabs>
        <w:rPr>
          <w:rFonts w:ascii="Arial" w:hAnsi="Arial" w:cs="Arial"/>
        </w:rPr>
      </w:pPr>
    </w:p>
    <w:p w14:paraId="391BFECC" w14:textId="77777777" w:rsidR="00B2488F" w:rsidRPr="00C42930" w:rsidRDefault="00B2488F" w:rsidP="00B2488F">
      <w:pPr>
        <w:widowControl w:val="0"/>
        <w:numPr>
          <w:ilvl w:val="0"/>
          <w:numId w:val="4"/>
        </w:numPr>
        <w:shd w:val="clear" w:color="auto" w:fill="FFFFFF"/>
        <w:tabs>
          <w:tab w:val="left" w:pos="1134"/>
        </w:tabs>
        <w:suppressAutoHyphens w:val="0"/>
        <w:autoSpaceDE w:val="0"/>
        <w:ind w:left="0" w:firstLine="709"/>
        <w:jc w:val="both"/>
        <w:rPr>
          <w:rFonts w:ascii="Arial" w:hAnsi="Arial" w:cs="Arial"/>
          <w:lang w:eastAsia="ru-RU"/>
        </w:rPr>
      </w:pPr>
      <w:r w:rsidRPr="00C42930">
        <w:rPr>
          <w:rFonts w:ascii="Arial" w:hAnsi="Arial" w:cs="Arial"/>
          <w:lang w:eastAsia="ru-RU"/>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w:t>
      </w:r>
      <w:r w:rsidRPr="00C42930">
        <w:rPr>
          <w:rFonts w:ascii="Arial" w:hAnsi="Arial" w:cs="Arial"/>
          <w:lang w:eastAsia="ru-RU"/>
        </w:rPr>
        <w:lastRenderedPageBreak/>
        <w:t>контрольных (надзорных) мероприятий, их содержание (в том числе объем проверяемых обязательных требований), интенсивность и результаты.</w:t>
      </w:r>
    </w:p>
    <w:p w14:paraId="020AA883" w14:textId="77777777" w:rsidR="00B2488F" w:rsidRPr="00C42930" w:rsidRDefault="00B2488F" w:rsidP="00B2488F">
      <w:pPr>
        <w:widowControl w:val="0"/>
        <w:numPr>
          <w:ilvl w:val="0"/>
          <w:numId w:val="4"/>
        </w:numPr>
        <w:shd w:val="clear" w:color="auto" w:fill="FFFFFF"/>
        <w:tabs>
          <w:tab w:val="left" w:pos="1134"/>
        </w:tabs>
        <w:suppressAutoHyphens w:val="0"/>
        <w:autoSpaceDE w:val="0"/>
        <w:ind w:left="0" w:firstLine="709"/>
        <w:jc w:val="both"/>
        <w:rPr>
          <w:rFonts w:ascii="Arial" w:hAnsi="Arial" w:cs="Arial"/>
          <w:lang w:eastAsia="ru-RU"/>
        </w:rPr>
      </w:pPr>
      <w:r w:rsidRPr="00C42930">
        <w:rPr>
          <w:rFonts w:ascii="Arial" w:hAnsi="Arial" w:cs="Arial"/>
          <w:lang w:eastAsia="ru-RU"/>
        </w:rPr>
        <w:t>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14:paraId="6DEF593E" w14:textId="77777777" w:rsidR="00B2488F" w:rsidRPr="00C42930" w:rsidRDefault="00B2488F" w:rsidP="00B2488F">
      <w:pPr>
        <w:widowControl w:val="0"/>
        <w:numPr>
          <w:ilvl w:val="0"/>
          <w:numId w:val="4"/>
        </w:numPr>
        <w:shd w:val="clear" w:color="auto" w:fill="FFFFFF"/>
        <w:tabs>
          <w:tab w:val="left" w:pos="1134"/>
        </w:tabs>
        <w:suppressAutoHyphens w:val="0"/>
        <w:autoSpaceDE w:val="0"/>
        <w:ind w:left="0" w:firstLine="709"/>
        <w:jc w:val="both"/>
        <w:rPr>
          <w:rFonts w:ascii="Arial" w:hAnsi="Arial" w:cs="Arial"/>
          <w:lang w:eastAsia="ru-RU"/>
        </w:rPr>
      </w:pPr>
      <w:r w:rsidRPr="00C42930">
        <w:rPr>
          <w:rFonts w:ascii="Arial" w:hAnsi="Arial" w:cs="Arial"/>
          <w:lang w:eastAsia="ru-RU"/>
        </w:rPr>
        <w:t>Под оценкой риска причинения вреда (ущерба) в целях настоящего Положения понимается деятельность контрольного органа по определению вероятности возникновения риска и масштаба вреда (ущерба) для охраняемых законом ценностей.</w:t>
      </w:r>
    </w:p>
    <w:p w14:paraId="123F8D73" w14:textId="77777777" w:rsidR="00B2488F" w:rsidRPr="00C42930" w:rsidRDefault="00B2488F" w:rsidP="00B2488F">
      <w:pPr>
        <w:widowControl w:val="0"/>
        <w:numPr>
          <w:ilvl w:val="0"/>
          <w:numId w:val="4"/>
        </w:numPr>
        <w:shd w:val="clear" w:color="auto" w:fill="FFFFFF"/>
        <w:tabs>
          <w:tab w:val="left" w:pos="1134"/>
        </w:tabs>
        <w:suppressAutoHyphens w:val="0"/>
        <w:autoSpaceDE w:val="0"/>
        <w:ind w:left="0" w:firstLine="709"/>
        <w:jc w:val="both"/>
        <w:rPr>
          <w:rFonts w:ascii="Arial" w:hAnsi="Arial" w:cs="Arial"/>
          <w:lang w:eastAsia="ru-RU"/>
        </w:rPr>
      </w:pPr>
      <w:r w:rsidRPr="00C42930">
        <w:rPr>
          <w:rFonts w:ascii="Arial" w:hAnsi="Arial" w:cs="Arial"/>
          <w:lang w:eastAsia="ru-RU"/>
        </w:rPr>
        <w:t>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14:paraId="2B222ACD" w14:textId="77777777" w:rsidR="00B2488F" w:rsidRPr="00C42930" w:rsidRDefault="00B2488F" w:rsidP="00B2488F">
      <w:pPr>
        <w:widowControl w:val="0"/>
        <w:numPr>
          <w:ilvl w:val="0"/>
          <w:numId w:val="4"/>
        </w:numPr>
        <w:shd w:val="clear" w:color="auto" w:fill="FFFFFF"/>
        <w:tabs>
          <w:tab w:val="left" w:pos="1134"/>
        </w:tabs>
        <w:suppressAutoHyphens w:val="0"/>
        <w:autoSpaceDE w:val="0"/>
        <w:ind w:left="0" w:firstLine="709"/>
        <w:jc w:val="both"/>
        <w:rPr>
          <w:rFonts w:ascii="Arial" w:hAnsi="Arial" w:cs="Arial"/>
        </w:rPr>
      </w:pPr>
      <w:r w:rsidRPr="00C42930">
        <w:rPr>
          <w:rFonts w:ascii="Arial" w:hAnsi="Arial" w:cs="Arial"/>
          <w:shd w:val="clear" w:color="auto" w:fill="FFFFFF"/>
          <w:lang w:eastAsia="ru-RU"/>
        </w:rPr>
        <w:t>Контрольным органом</w:t>
      </w:r>
      <w:r w:rsidRPr="00C42930">
        <w:rPr>
          <w:rFonts w:ascii="Arial" w:hAnsi="Arial" w:cs="Arial"/>
          <w:lang w:eastAsia="ru-RU"/>
        </w:rPr>
        <w:t xml:space="preserve">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58D0D2E3" w14:textId="77777777" w:rsidR="00B2488F" w:rsidRPr="00C42930" w:rsidRDefault="00B2488F" w:rsidP="00B2488F">
      <w:pPr>
        <w:widowControl w:val="0"/>
        <w:numPr>
          <w:ilvl w:val="0"/>
          <w:numId w:val="4"/>
        </w:numPr>
        <w:shd w:val="clear" w:color="auto" w:fill="FFFFFF"/>
        <w:tabs>
          <w:tab w:val="left" w:pos="1134"/>
        </w:tabs>
        <w:suppressAutoHyphens w:val="0"/>
        <w:autoSpaceDE w:val="0"/>
        <w:ind w:left="0" w:firstLine="709"/>
        <w:jc w:val="both"/>
        <w:rPr>
          <w:rFonts w:ascii="Arial" w:hAnsi="Arial" w:cs="Arial"/>
        </w:rPr>
      </w:pPr>
      <w:r w:rsidRPr="00C42930">
        <w:rPr>
          <w:rFonts w:ascii="Arial" w:hAnsi="Arial" w:cs="Arial"/>
        </w:rPr>
        <w:t xml:space="preserve">Для целей управления рисками </w:t>
      </w:r>
      <w:r w:rsidRPr="00C42930">
        <w:rPr>
          <w:rFonts w:ascii="Arial" w:hAnsi="Arial" w:cs="Arial"/>
          <w:lang w:eastAsia="ru-RU"/>
        </w:rPr>
        <w:t>причинения вреда (ущерба) охраняемым законом ценностям</w:t>
      </w:r>
      <w:r w:rsidRPr="00C42930">
        <w:rPr>
          <w:rFonts w:ascii="Arial" w:hAnsi="Arial" w:cs="Arial"/>
        </w:rPr>
        <w:t xml:space="preserve"> в отношении объектов контроля устанавливаются следующие категории риска</w:t>
      </w:r>
      <w:r w:rsidRPr="00C42930">
        <w:rPr>
          <w:rFonts w:ascii="Arial" w:hAnsi="Arial" w:cs="Arial"/>
          <w:lang w:eastAsia="ru-RU"/>
        </w:rPr>
        <w:t xml:space="preserve"> причинения вреда (ущерба) охраняемым законом ценностям (далее – категории риска)</w:t>
      </w:r>
      <w:r w:rsidRPr="00C42930">
        <w:rPr>
          <w:rFonts w:ascii="Arial" w:hAnsi="Arial" w:cs="Arial"/>
        </w:rPr>
        <w:t>:</w:t>
      </w:r>
    </w:p>
    <w:p w14:paraId="5E373531" w14:textId="77777777" w:rsidR="00B2488F" w:rsidRPr="00C42930" w:rsidRDefault="00B2488F" w:rsidP="00B2488F">
      <w:pPr>
        <w:widowControl w:val="0"/>
        <w:shd w:val="clear" w:color="auto" w:fill="FFFFFF"/>
        <w:autoSpaceDE w:val="0"/>
        <w:ind w:firstLine="709"/>
        <w:jc w:val="both"/>
        <w:rPr>
          <w:rFonts w:ascii="Arial" w:hAnsi="Arial" w:cs="Arial"/>
        </w:rPr>
      </w:pPr>
      <w:r w:rsidRPr="00C42930">
        <w:rPr>
          <w:rFonts w:ascii="Arial" w:hAnsi="Arial" w:cs="Arial"/>
        </w:rPr>
        <w:t>1) средний риск;</w:t>
      </w:r>
    </w:p>
    <w:p w14:paraId="070073C4" w14:textId="77777777" w:rsidR="00B2488F" w:rsidRPr="00C42930" w:rsidRDefault="00B2488F" w:rsidP="00B2488F">
      <w:pPr>
        <w:widowControl w:val="0"/>
        <w:shd w:val="clear" w:color="auto" w:fill="FFFFFF"/>
        <w:autoSpaceDE w:val="0"/>
        <w:ind w:firstLine="709"/>
        <w:jc w:val="both"/>
        <w:rPr>
          <w:rFonts w:ascii="Arial" w:hAnsi="Arial" w:cs="Arial"/>
        </w:rPr>
      </w:pPr>
      <w:r w:rsidRPr="00C42930">
        <w:rPr>
          <w:rFonts w:ascii="Arial" w:hAnsi="Arial" w:cs="Arial"/>
        </w:rPr>
        <w:t>2) умеренный риск;</w:t>
      </w:r>
    </w:p>
    <w:p w14:paraId="3765ED50" w14:textId="77777777" w:rsidR="00B2488F" w:rsidRPr="00C42930" w:rsidRDefault="00B2488F" w:rsidP="00B2488F">
      <w:pPr>
        <w:widowControl w:val="0"/>
        <w:shd w:val="clear" w:color="auto" w:fill="FFFFFF"/>
        <w:autoSpaceDE w:val="0"/>
        <w:ind w:firstLine="709"/>
        <w:jc w:val="both"/>
        <w:rPr>
          <w:rFonts w:ascii="Arial" w:hAnsi="Arial" w:cs="Arial"/>
        </w:rPr>
      </w:pPr>
      <w:r w:rsidRPr="00C42930">
        <w:rPr>
          <w:rFonts w:ascii="Arial" w:hAnsi="Arial" w:cs="Arial"/>
        </w:rPr>
        <w:t>3) низкий риск.</w:t>
      </w:r>
    </w:p>
    <w:p w14:paraId="5C4DD7FF" w14:textId="77777777" w:rsidR="00B2488F" w:rsidRPr="00C42930" w:rsidRDefault="00B2488F" w:rsidP="00B2488F">
      <w:pPr>
        <w:widowControl w:val="0"/>
        <w:numPr>
          <w:ilvl w:val="0"/>
          <w:numId w:val="4"/>
        </w:numPr>
        <w:shd w:val="clear" w:color="auto" w:fill="FFFFFF"/>
        <w:tabs>
          <w:tab w:val="left" w:pos="993"/>
        </w:tabs>
        <w:suppressAutoHyphens w:val="0"/>
        <w:autoSpaceDE w:val="0"/>
        <w:ind w:left="0" w:firstLine="709"/>
        <w:jc w:val="both"/>
        <w:rPr>
          <w:rFonts w:ascii="Arial" w:hAnsi="Arial" w:cs="Arial"/>
        </w:rPr>
      </w:pPr>
      <w:proofErr w:type="gramStart"/>
      <w:r w:rsidRPr="00C42930">
        <w:rPr>
          <w:rFonts w:ascii="Arial" w:hAnsi="Arial" w:cs="Arial"/>
        </w:rPr>
        <w:t>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w:t>
      </w:r>
      <w:proofErr w:type="gramEnd"/>
      <w:r w:rsidRPr="00C42930">
        <w:rPr>
          <w:rFonts w:ascii="Arial" w:hAnsi="Arial" w:cs="Arial"/>
        </w:rPr>
        <w:t xml:space="preserve"> вреда (ущерба) соответствовало имеющимся ресурсам контрольного органа.</w:t>
      </w:r>
    </w:p>
    <w:p w14:paraId="31644BD9" w14:textId="77777777" w:rsidR="00B2488F" w:rsidRPr="00C42930" w:rsidRDefault="00B2488F" w:rsidP="00B2488F">
      <w:pPr>
        <w:widowControl w:val="0"/>
        <w:numPr>
          <w:ilvl w:val="0"/>
          <w:numId w:val="4"/>
        </w:numPr>
        <w:shd w:val="clear" w:color="auto" w:fill="FFFFFF"/>
        <w:tabs>
          <w:tab w:val="left" w:pos="1134"/>
        </w:tabs>
        <w:suppressAutoHyphens w:val="0"/>
        <w:autoSpaceDE w:val="0"/>
        <w:ind w:left="0" w:firstLine="709"/>
        <w:jc w:val="both"/>
        <w:rPr>
          <w:rFonts w:ascii="Arial" w:hAnsi="Arial" w:cs="Arial"/>
        </w:rPr>
      </w:pPr>
      <w:r w:rsidRPr="00C42930">
        <w:rPr>
          <w:rFonts w:ascii="Arial" w:hAnsi="Arial" w:cs="Arial"/>
          <w:lang w:eastAsia="ru-RU"/>
        </w:rPr>
        <w:t>В целях отнесения объектов контроля к категориям риска при осуществлении муниципального контроля устанавливаются следующие критерии риска:</w:t>
      </w:r>
    </w:p>
    <w:p w14:paraId="6FBE811F" w14:textId="77777777" w:rsidR="00B2488F" w:rsidRPr="00C42930" w:rsidRDefault="00B2488F" w:rsidP="00B2488F">
      <w:pPr>
        <w:widowControl w:val="0"/>
        <w:shd w:val="clear" w:color="auto" w:fill="FFFFFF"/>
        <w:ind w:firstLine="709"/>
        <w:jc w:val="both"/>
        <w:rPr>
          <w:rFonts w:ascii="Arial" w:hAnsi="Arial" w:cs="Arial"/>
        </w:rPr>
      </w:pPr>
      <w:r w:rsidRPr="00C42930">
        <w:rPr>
          <w:rFonts w:ascii="Arial" w:hAnsi="Arial" w:cs="Arial"/>
          <w:lang w:eastAsia="ru-RU"/>
        </w:rPr>
        <w:t xml:space="preserve">1) к категории среднего риска относятся </w:t>
      </w:r>
      <w:r w:rsidRPr="00C42930">
        <w:rPr>
          <w:rFonts w:ascii="Arial" w:hAnsi="Arial" w:cs="Arial"/>
        </w:rPr>
        <w:t>объекты контроля – искусственные дорожные сооружения;</w:t>
      </w:r>
    </w:p>
    <w:p w14:paraId="7A6C726D" w14:textId="77777777" w:rsidR="00B2488F" w:rsidRPr="00C42930" w:rsidRDefault="00B2488F" w:rsidP="00B2488F">
      <w:pPr>
        <w:widowControl w:val="0"/>
        <w:shd w:val="clear" w:color="auto" w:fill="FFFFFF"/>
        <w:ind w:firstLine="709"/>
        <w:jc w:val="both"/>
        <w:rPr>
          <w:rFonts w:ascii="Arial" w:hAnsi="Arial" w:cs="Arial"/>
        </w:rPr>
      </w:pPr>
      <w:r w:rsidRPr="00C42930">
        <w:rPr>
          <w:rFonts w:ascii="Arial" w:hAnsi="Arial" w:cs="Arial"/>
          <w:lang w:eastAsia="ru-RU"/>
        </w:rPr>
        <w:t xml:space="preserve">2) </w:t>
      </w:r>
      <w:r w:rsidRPr="00C42930">
        <w:rPr>
          <w:rFonts w:ascii="Arial" w:hAnsi="Arial" w:cs="Arial"/>
        </w:rPr>
        <w:t>к категории умеренного риска относятся объекты контроля – автомобильные дороги и дорожные сооружения на них, которыми граждане и организации владеют и (или) пользуются, и к которым предъявляются обязательные требования к осуществлению дорожной деятельности.</w:t>
      </w:r>
    </w:p>
    <w:p w14:paraId="2D6EBCA8" w14:textId="77777777" w:rsidR="00B2488F" w:rsidRPr="00C42930" w:rsidRDefault="00B2488F" w:rsidP="00B2488F">
      <w:pPr>
        <w:widowControl w:val="0"/>
        <w:numPr>
          <w:ilvl w:val="0"/>
          <w:numId w:val="4"/>
        </w:numPr>
        <w:shd w:val="clear" w:color="auto" w:fill="FFFFFF"/>
        <w:tabs>
          <w:tab w:val="left" w:pos="1134"/>
        </w:tabs>
        <w:suppressAutoHyphens w:val="0"/>
        <w:ind w:left="0" w:firstLine="709"/>
        <w:jc w:val="both"/>
        <w:rPr>
          <w:rFonts w:ascii="Arial" w:hAnsi="Arial" w:cs="Arial"/>
        </w:rPr>
      </w:pPr>
      <w:r w:rsidRPr="00C42930">
        <w:rPr>
          <w:rFonts w:ascii="Arial" w:hAnsi="Arial" w:cs="Arial"/>
          <w:shd w:val="clear" w:color="auto" w:fill="FFFFFF"/>
        </w:rPr>
        <w:t>В случае если объект контроля не отнесен к определенной категории риска, он считается отнесенным к категории низкого риска.</w:t>
      </w:r>
    </w:p>
    <w:p w14:paraId="0C4832A8" w14:textId="77777777" w:rsidR="00B2488F" w:rsidRPr="00C42930" w:rsidRDefault="00B2488F" w:rsidP="00B2488F">
      <w:pPr>
        <w:pStyle w:val="af4"/>
        <w:numPr>
          <w:ilvl w:val="0"/>
          <w:numId w:val="4"/>
        </w:numPr>
        <w:shd w:val="clear" w:color="auto" w:fill="FFFFFF"/>
        <w:ind w:left="0" w:firstLine="710"/>
        <w:jc w:val="both"/>
        <w:rPr>
          <w:rFonts w:ascii="Arial" w:hAnsi="Arial" w:cs="Arial"/>
          <w:lang w:val="ru-RU"/>
        </w:rPr>
      </w:pPr>
      <w:bookmarkStart w:id="1" w:name="ст28"/>
      <w:r w:rsidRPr="00C42930">
        <w:rPr>
          <w:rFonts w:ascii="Arial" w:hAnsi="Arial" w:cs="Arial"/>
          <w:lang w:val="ru-RU"/>
        </w:rPr>
        <w:t>В целях оценки риска причинения вреда (ущерба) охраняемым законом ценностям установлены индикаторы риска нарушения обязательных требований, представленные в приложении 1 к Положению.</w:t>
      </w:r>
    </w:p>
    <w:bookmarkEnd w:id="1"/>
    <w:p w14:paraId="48CBFE4B" w14:textId="77777777" w:rsidR="00B2488F" w:rsidRPr="00C42930" w:rsidRDefault="00B2488F" w:rsidP="00B2488F">
      <w:pPr>
        <w:widowControl w:val="0"/>
        <w:numPr>
          <w:ilvl w:val="0"/>
          <w:numId w:val="4"/>
        </w:numPr>
        <w:shd w:val="clear" w:color="auto" w:fill="FFFFFF"/>
        <w:tabs>
          <w:tab w:val="left" w:pos="1134"/>
        </w:tabs>
        <w:suppressAutoHyphens w:val="0"/>
        <w:ind w:left="0" w:firstLine="709"/>
        <w:jc w:val="both"/>
        <w:rPr>
          <w:rFonts w:ascii="Arial" w:hAnsi="Arial" w:cs="Arial"/>
          <w:u w:val="single"/>
        </w:rPr>
      </w:pPr>
      <w:r w:rsidRPr="00C42930">
        <w:rPr>
          <w:rFonts w:ascii="Arial" w:hAnsi="Arial" w:cs="Arial"/>
          <w:shd w:val="clear" w:color="auto" w:fill="FFFFFF"/>
        </w:rPr>
        <w:t>Плановые контрольные мероприятия, обязательные профилактические визиты в отношении объектов контроля, отнесенных к категории низкого риска, не проводятся.</w:t>
      </w:r>
    </w:p>
    <w:p w14:paraId="54E763FA" w14:textId="77777777" w:rsidR="00B2488F" w:rsidRPr="00C42930" w:rsidRDefault="00B2488F" w:rsidP="00B2488F">
      <w:pPr>
        <w:widowControl w:val="0"/>
        <w:numPr>
          <w:ilvl w:val="0"/>
          <w:numId w:val="4"/>
        </w:numPr>
        <w:shd w:val="clear" w:color="auto" w:fill="FFFFFF"/>
        <w:tabs>
          <w:tab w:val="left" w:pos="1134"/>
        </w:tabs>
        <w:suppressAutoHyphens w:val="0"/>
        <w:ind w:left="0" w:firstLine="709"/>
        <w:jc w:val="both"/>
        <w:rPr>
          <w:rFonts w:ascii="Arial" w:hAnsi="Arial" w:cs="Arial"/>
          <w:u w:val="single"/>
        </w:rPr>
      </w:pPr>
      <w:r w:rsidRPr="00C42930">
        <w:rPr>
          <w:rFonts w:ascii="Arial" w:hAnsi="Arial" w:cs="Arial"/>
          <w:lang w:eastAsia="ru-RU"/>
        </w:rPr>
        <w:lastRenderedPageBreak/>
        <w:t>Выявление соответствия объекта контроля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w:t>
      </w:r>
      <w:r w:rsidRPr="00C42930">
        <w:rPr>
          <w:rFonts w:ascii="Arial" w:hAnsi="Arial" w:cs="Arial"/>
        </w:rPr>
        <w:t xml:space="preserve"> Вид такого </w:t>
      </w:r>
      <w:r w:rsidRPr="00C42930">
        <w:rPr>
          <w:rFonts w:ascii="Arial" w:hAnsi="Arial" w:cs="Arial"/>
          <w:shd w:val="clear" w:color="auto" w:fill="FFFFFF"/>
        </w:rPr>
        <w:t>контрольного</w:t>
      </w:r>
      <w:r w:rsidRPr="00C42930">
        <w:rPr>
          <w:rFonts w:ascii="Arial" w:hAnsi="Arial" w:cs="Arial"/>
        </w:rPr>
        <w:t xml:space="preserve"> мероприятия определяется </w:t>
      </w:r>
      <w:r w:rsidRPr="00C42930">
        <w:rPr>
          <w:rFonts w:ascii="Arial" w:hAnsi="Arial" w:cs="Arial"/>
          <w:shd w:val="clear" w:color="auto" w:fill="FFFFFF"/>
        </w:rPr>
        <w:t>с учетом следующих критериев:</w:t>
      </w:r>
    </w:p>
    <w:p w14:paraId="4BF35AC4" w14:textId="77777777" w:rsidR="00B2488F" w:rsidRPr="00C42930" w:rsidRDefault="00B2488F" w:rsidP="00B2488F">
      <w:pPr>
        <w:pStyle w:val="ae"/>
        <w:shd w:val="clear" w:color="auto" w:fill="FFFFFF"/>
        <w:spacing w:after="0"/>
        <w:ind w:firstLine="709"/>
        <w:jc w:val="both"/>
        <w:rPr>
          <w:rFonts w:ascii="Arial" w:hAnsi="Arial" w:cs="Arial"/>
          <w:sz w:val="24"/>
          <w:szCs w:val="24"/>
          <w:lang w:val="ru-RU"/>
        </w:rPr>
      </w:pPr>
      <w:r w:rsidRPr="00C42930">
        <w:rPr>
          <w:rFonts w:ascii="Arial" w:hAnsi="Arial" w:cs="Arial"/>
          <w:sz w:val="24"/>
          <w:szCs w:val="24"/>
          <w:shd w:val="clear" w:color="auto" w:fill="FFFFFF"/>
          <w:lang w:val="ru-RU"/>
        </w:rPr>
        <w:t xml:space="preserve">1) при выявлении </w:t>
      </w:r>
      <w:r w:rsidRPr="00C42930">
        <w:rPr>
          <w:rFonts w:ascii="Arial" w:eastAsia="Times New Roman" w:hAnsi="Arial" w:cs="Arial"/>
          <w:sz w:val="24"/>
          <w:szCs w:val="24"/>
          <w:lang w:val="ru-RU" w:eastAsia="ru-RU"/>
        </w:rPr>
        <w:t xml:space="preserve">соответствия объекта контроля </w:t>
      </w:r>
      <w:r w:rsidRPr="00C42930">
        <w:rPr>
          <w:rFonts w:ascii="Arial" w:hAnsi="Arial" w:cs="Arial"/>
          <w:sz w:val="24"/>
          <w:szCs w:val="24"/>
          <w:shd w:val="clear" w:color="auto" w:fill="FFFFFF"/>
          <w:lang w:val="ru-RU"/>
        </w:rPr>
        <w:t xml:space="preserve">индикаторам риска, предусмотренными </w:t>
      </w:r>
      <w:r w:rsidRPr="00C42930">
        <w:rPr>
          <w:rFonts w:ascii="Arial" w:hAnsi="Arial" w:cs="Arial"/>
          <w:sz w:val="24"/>
          <w:szCs w:val="24"/>
          <w:lang w:val="ru-RU"/>
        </w:rPr>
        <w:t>подпунктами 1, 7 приложения</w:t>
      </w:r>
      <w:r w:rsidRPr="00C42930">
        <w:rPr>
          <w:rFonts w:ascii="Arial" w:hAnsi="Arial" w:cs="Arial"/>
          <w:sz w:val="24"/>
          <w:szCs w:val="24"/>
          <w:shd w:val="clear" w:color="auto" w:fill="FFFFFF"/>
          <w:lang w:val="ru-RU"/>
        </w:rPr>
        <w:t xml:space="preserve"> 1 к настоящему Положению, проводится инспекционный визит, рейдовый осмотр, выездная проверка;</w:t>
      </w:r>
    </w:p>
    <w:p w14:paraId="51EDEF16" w14:textId="77777777" w:rsidR="00B2488F" w:rsidRPr="00C42930" w:rsidRDefault="00B2488F" w:rsidP="00B2488F">
      <w:pPr>
        <w:pStyle w:val="ae"/>
        <w:shd w:val="clear" w:color="auto" w:fill="FFFFFF"/>
        <w:spacing w:after="0"/>
        <w:ind w:firstLine="709"/>
        <w:jc w:val="both"/>
        <w:rPr>
          <w:rFonts w:ascii="Arial" w:hAnsi="Arial" w:cs="Arial"/>
          <w:sz w:val="24"/>
          <w:szCs w:val="24"/>
          <w:shd w:val="clear" w:color="auto" w:fill="FFFFFF"/>
          <w:lang w:val="ru-RU"/>
        </w:rPr>
      </w:pPr>
      <w:r w:rsidRPr="00C42930">
        <w:rPr>
          <w:rFonts w:ascii="Arial" w:hAnsi="Arial" w:cs="Arial"/>
          <w:sz w:val="24"/>
          <w:szCs w:val="24"/>
          <w:shd w:val="clear" w:color="auto" w:fill="FFFFFF"/>
          <w:lang w:val="ru-RU"/>
        </w:rPr>
        <w:t xml:space="preserve">2) при выявлении </w:t>
      </w:r>
      <w:r w:rsidRPr="00C42930">
        <w:rPr>
          <w:rFonts w:ascii="Arial" w:eastAsia="Times New Roman" w:hAnsi="Arial" w:cs="Arial"/>
          <w:sz w:val="24"/>
          <w:szCs w:val="24"/>
          <w:lang w:val="ru-RU" w:eastAsia="ru-RU"/>
        </w:rPr>
        <w:t xml:space="preserve">соответствия объекта контроля </w:t>
      </w:r>
      <w:r w:rsidRPr="00C42930">
        <w:rPr>
          <w:rFonts w:ascii="Arial" w:hAnsi="Arial" w:cs="Arial"/>
          <w:sz w:val="24"/>
          <w:szCs w:val="24"/>
          <w:shd w:val="clear" w:color="auto" w:fill="FFFFFF"/>
          <w:lang w:val="ru-RU"/>
        </w:rPr>
        <w:t xml:space="preserve">индикаторам риска, предусмотренными подпунктами </w:t>
      </w:r>
      <w:r w:rsidRPr="00C42930">
        <w:rPr>
          <w:rFonts w:ascii="Arial" w:hAnsi="Arial" w:cs="Arial"/>
          <w:sz w:val="24"/>
          <w:szCs w:val="24"/>
          <w:lang w:val="ru-RU"/>
        </w:rPr>
        <w:t>2, 3, 4, 5, 6 приложения</w:t>
      </w:r>
      <w:r w:rsidRPr="00C42930">
        <w:rPr>
          <w:rFonts w:ascii="Arial" w:hAnsi="Arial" w:cs="Arial"/>
          <w:sz w:val="24"/>
          <w:szCs w:val="24"/>
          <w:shd w:val="clear" w:color="auto" w:fill="FFFFFF"/>
          <w:lang w:val="ru-RU"/>
        </w:rPr>
        <w:t xml:space="preserve"> 1 к настоящему Положению, проводится инспекционный визит, рейдовый осмотр, документарная проверка, выездная проверка.</w:t>
      </w:r>
    </w:p>
    <w:p w14:paraId="2FFA0FB0" w14:textId="77777777" w:rsidR="00B2488F" w:rsidRPr="00C42930" w:rsidRDefault="00B2488F" w:rsidP="00B2488F">
      <w:pPr>
        <w:widowControl w:val="0"/>
        <w:shd w:val="clear" w:color="auto" w:fill="FFFFFF"/>
        <w:autoSpaceDE w:val="0"/>
        <w:jc w:val="both"/>
        <w:rPr>
          <w:rFonts w:ascii="Arial" w:hAnsi="Arial" w:cs="Arial"/>
          <w:shd w:val="clear" w:color="auto" w:fill="FFFFFF"/>
        </w:rPr>
      </w:pPr>
    </w:p>
    <w:p w14:paraId="27388D9C" w14:textId="77777777" w:rsidR="00B2488F" w:rsidRPr="00C42930" w:rsidRDefault="00B2488F" w:rsidP="00B2488F">
      <w:pPr>
        <w:widowControl w:val="0"/>
        <w:shd w:val="clear" w:color="auto" w:fill="FFFFFF"/>
        <w:autoSpaceDE w:val="0"/>
        <w:jc w:val="center"/>
        <w:rPr>
          <w:rFonts w:ascii="Arial" w:hAnsi="Arial" w:cs="Arial"/>
        </w:rPr>
      </w:pPr>
      <w:r w:rsidRPr="00C42930">
        <w:rPr>
          <w:rFonts w:ascii="Arial" w:hAnsi="Arial" w:cs="Arial"/>
        </w:rPr>
        <w:t>РАЗДЕЛ 3.ПРОФИЛАКТИКА РИСКОВ ПРИЧИНЕНИЯ ВРЕДА (УЩЕРБА)</w:t>
      </w:r>
    </w:p>
    <w:p w14:paraId="3F9D55C4" w14:textId="77777777" w:rsidR="00B2488F" w:rsidRPr="00C42930" w:rsidRDefault="00B2488F" w:rsidP="00B2488F">
      <w:pPr>
        <w:widowControl w:val="0"/>
        <w:shd w:val="clear" w:color="auto" w:fill="FFFFFF"/>
        <w:autoSpaceDE w:val="0"/>
        <w:jc w:val="center"/>
        <w:rPr>
          <w:rFonts w:ascii="Arial" w:hAnsi="Arial" w:cs="Arial"/>
        </w:rPr>
      </w:pPr>
      <w:r w:rsidRPr="00C42930">
        <w:rPr>
          <w:rFonts w:ascii="Arial" w:hAnsi="Arial" w:cs="Arial"/>
        </w:rPr>
        <w:t xml:space="preserve">ОХРАНЯЕМЫМ ЗАКОНОМ ЦЕННОСТЯМ </w:t>
      </w:r>
      <w:proofErr w:type="gramStart"/>
      <w:r w:rsidRPr="00C42930">
        <w:rPr>
          <w:rFonts w:ascii="Arial" w:hAnsi="Arial" w:cs="Arial"/>
        </w:rPr>
        <w:t>ПРИ</w:t>
      </w:r>
      <w:proofErr w:type="gramEnd"/>
    </w:p>
    <w:p w14:paraId="11F00D9B" w14:textId="77777777" w:rsidR="00B2488F" w:rsidRPr="00C42930" w:rsidRDefault="00B2488F" w:rsidP="00B2488F">
      <w:pPr>
        <w:widowControl w:val="0"/>
        <w:shd w:val="clear" w:color="auto" w:fill="FFFFFF"/>
        <w:autoSpaceDE w:val="0"/>
        <w:jc w:val="center"/>
        <w:rPr>
          <w:rFonts w:ascii="Arial" w:hAnsi="Arial" w:cs="Arial"/>
        </w:rPr>
      </w:pPr>
      <w:proofErr w:type="gramStart"/>
      <w:r w:rsidRPr="00C42930">
        <w:rPr>
          <w:rFonts w:ascii="Arial" w:hAnsi="Arial" w:cs="Arial"/>
        </w:rPr>
        <w:t>ОСУЩЕСТВЛЕНИИ</w:t>
      </w:r>
      <w:proofErr w:type="gramEnd"/>
      <w:r w:rsidRPr="00C42930">
        <w:rPr>
          <w:rFonts w:ascii="Arial" w:hAnsi="Arial" w:cs="Arial"/>
        </w:rPr>
        <w:t xml:space="preserve"> МУНИЦИПАЛЬНОГО КОНТРОЛЯ</w:t>
      </w:r>
    </w:p>
    <w:p w14:paraId="4146BF23" w14:textId="77777777" w:rsidR="00B2488F" w:rsidRPr="00C42930" w:rsidRDefault="00B2488F" w:rsidP="00B2488F">
      <w:pPr>
        <w:widowControl w:val="0"/>
        <w:shd w:val="clear" w:color="auto" w:fill="FFFFFF"/>
        <w:jc w:val="both"/>
        <w:rPr>
          <w:rFonts w:ascii="Arial" w:hAnsi="Arial" w:cs="Arial"/>
        </w:rPr>
      </w:pPr>
    </w:p>
    <w:p w14:paraId="521F74A9" w14:textId="77777777" w:rsidR="00B2488F" w:rsidRPr="00C42930" w:rsidRDefault="00B2488F" w:rsidP="00C42930">
      <w:pPr>
        <w:widowControl w:val="0"/>
        <w:shd w:val="clear" w:color="auto" w:fill="FFFFFF"/>
        <w:ind w:firstLine="708"/>
        <w:jc w:val="center"/>
        <w:rPr>
          <w:rFonts w:ascii="Arial" w:hAnsi="Arial" w:cs="Arial"/>
          <w:lang w:eastAsia="ru-RU"/>
        </w:rPr>
      </w:pPr>
      <w:r w:rsidRPr="00C42930">
        <w:rPr>
          <w:rFonts w:ascii="Arial" w:hAnsi="Arial" w:cs="Arial"/>
          <w:lang w:eastAsia="ru-RU"/>
        </w:rPr>
        <w:t>Подраздел 1. Профилактические мероприятия.</w:t>
      </w:r>
    </w:p>
    <w:p w14:paraId="1BCB5429" w14:textId="77777777" w:rsidR="00B2488F" w:rsidRPr="00C42930" w:rsidRDefault="00B2488F" w:rsidP="00B2488F">
      <w:pPr>
        <w:pStyle w:val="ae"/>
        <w:shd w:val="clear" w:color="auto" w:fill="FFFFFF"/>
        <w:spacing w:after="0"/>
        <w:jc w:val="both"/>
        <w:rPr>
          <w:rFonts w:ascii="Arial" w:eastAsia="Times New Roman" w:hAnsi="Arial" w:cs="Arial"/>
          <w:sz w:val="24"/>
          <w:szCs w:val="24"/>
          <w:lang w:val="ru-RU" w:eastAsia="ru-RU"/>
        </w:rPr>
      </w:pPr>
    </w:p>
    <w:p w14:paraId="6268576C" w14:textId="77777777" w:rsidR="00B2488F" w:rsidRPr="00C42930" w:rsidRDefault="00B2488F" w:rsidP="00B2488F">
      <w:pPr>
        <w:pStyle w:val="ae"/>
        <w:numPr>
          <w:ilvl w:val="0"/>
          <w:numId w:val="4"/>
        </w:numPr>
        <w:shd w:val="clear" w:color="auto" w:fill="FFFFFF"/>
        <w:tabs>
          <w:tab w:val="left" w:pos="0"/>
        </w:tabs>
        <w:spacing w:after="0"/>
        <w:ind w:left="0" w:firstLine="710"/>
        <w:jc w:val="both"/>
        <w:rPr>
          <w:rFonts w:ascii="Arial" w:hAnsi="Arial" w:cs="Arial"/>
          <w:sz w:val="24"/>
          <w:szCs w:val="24"/>
          <w:lang w:val="ru-RU"/>
        </w:rPr>
      </w:pPr>
      <w:r w:rsidRPr="00C42930">
        <w:rPr>
          <w:rFonts w:ascii="Arial" w:hAnsi="Arial" w:cs="Arial"/>
          <w:sz w:val="24"/>
          <w:szCs w:val="24"/>
          <w:lang w:val="ru-RU"/>
        </w:rPr>
        <w:t>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14:paraId="57EEC2B8" w14:textId="77777777" w:rsidR="00B2488F" w:rsidRPr="00C42930" w:rsidRDefault="00B2488F" w:rsidP="00B2488F">
      <w:pPr>
        <w:widowControl w:val="0"/>
        <w:shd w:val="clear" w:color="auto" w:fill="FFFFFF"/>
        <w:ind w:firstLine="709"/>
        <w:jc w:val="both"/>
        <w:rPr>
          <w:rFonts w:ascii="Arial" w:hAnsi="Arial" w:cs="Arial"/>
        </w:rPr>
      </w:pPr>
      <w:r w:rsidRPr="00C42930">
        <w:rPr>
          <w:rFonts w:ascii="Arial" w:hAnsi="Arial" w:cs="Arial"/>
          <w:lang w:eastAsia="ru-RU"/>
        </w:rPr>
        <w:t>1) стимулирование добросовестного соблюдения обязательных требований</w:t>
      </w:r>
      <w:r w:rsidRPr="00C42930">
        <w:rPr>
          <w:rFonts w:ascii="Arial" w:hAnsi="Arial" w:cs="Arial"/>
        </w:rPr>
        <w:t xml:space="preserve"> всеми контролируемыми лицами;</w:t>
      </w:r>
    </w:p>
    <w:p w14:paraId="7DB0E9AD" w14:textId="77777777" w:rsidR="00B2488F" w:rsidRPr="00C42930" w:rsidRDefault="00B2488F" w:rsidP="00B2488F">
      <w:pPr>
        <w:widowControl w:val="0"/>
        <w:shd w:val="clear" w:color="auto" w:fill="FFFFFF"/>
        <w:ind w:firstLine="709"/>
        <w:jc w:val="both"/>
        <w:rPr>
          <w:rFonts w:ascii="Arial" w:hAnsi="Arial" w:cs="Arial"/>
        </w:rPr>
      </w:pPr>
      <w:r w:rsidRPr="00C42930">
        <w:rPr>
          <w:rFonts w:ascii="Arial" w:hAnsi="Arial" w:cs="Arial"/>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7019414" w14:textId="77777777" w:rsidR="00B2488F" w:rsidRPr="00C42930" w:rsidRDefault="00B2488F" w:rsidP="00B2488F">
      <w:pPr>
        <w:widowControl w:val="0"/>
        <w:shd w:val="clear" w:color="auto" w:fill="FFFFFF"/>
        <w:ind w:firstLine="709"/>
        <w:jc w:val="both"/>
        <w:rPr>
          <w:rFonts w:ascii="Arial" w:hAnsi="Arial" w:cs="Arial"/>
          <w:lang w:eastAsia="ru-RU"/>
        </w:rPr>
      </w:pPr>
      <w:r w:rsidRPr="00C42930">
        <w:rPr>
          <w:rFonts w:ascii="Arial" w:hAnsi="Arial" w:cs="Arial"/>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14:paraId="629A6AE7" w14:textId="70A3748A" w:rsidR="00B2488F" w:rsidRPr="00C42930" w:rsidRDefault="00B2488F" w:rsidP="00B2488F">
      <w:pPr>
        <w:pStyle w:val="ae"/>
        <w:widowControl w:val="0"/>
        <w:numPr>
          <w:ilvl w:val="0"/>
          <w:numId w:val="4"/>
        </w:numPr>
        <w:shd w:val="clear" w:color="auto" w:fill="FFFFFF"/>
        <w:tabs>
          <w:tab w:val="left" w:pos="709"/>
        </w:tabs>
        <w:autoSpaceDE w:val="0"/>
        <w:spacing w:after="0"/>
        <w:ind w:left="0" w:firstLine="709"/>
        <w:jc w:val="both"/>
        <w:rPr>
          <w:rFonts w:ascii="Arial" w:hAnsi="Arial" w:cs="Arial"/>
          <w:sz w:val="24"/>
          <w:szCs w:val="24"/>
          <w:lang w:val="ru-RU"/>
        </w:rPr>
      </w:pPr>
      <w:r w:rsidRPr="00C42930">
        <w:rPr>
          <w:rFonts w:ascii="Arial" w:hAnsi="Arial" w:cs="Arial"/>
          <w:sz w:val="24"/>
          <w:szCs w:val="24"/>
          <w:shd w:val="clear" w:color="auto" w:fill="FFFFFF"/>
          <w:lang w:val="ru-RU"/>
        </w:rPr>
        <w:t>Контрольным органом</w:t>
      </w:r>
      <w:r w:rsidRPr="00C42930">
        <w:rPr>
          <w:rFonts w:ascii="Arial" w:hAnsi="Arial" w:cs="Arial"/>
          <w:sz w:val="24"/>
          <w:szCs w:val="24"/>
          <w:lang w:val="ru-RU"/>
        </w:rPr>
        <w:t xml:space="preserve"> разрабатывается программа профилактики рисков причинения вреда с учетом требований, установленных Федеральным законом № 248-ФЗ,</w:t>
      </w:r>
      <w:r w:rsidR="00C42930" w:rsidRPr="00C42930">
        <w:rPr>
          <w:rFonts w:ascii="Arial" w:hAnsi="Arial" w:cs="Arial"/>
          <w:sz w:val="24"/>
          <w:szCs w:val="24"/>
          <w:lang w:val="ru-RU"/>
        </w:rPr>
        <w:t xml:space="preserve"> и утверждается постановлением г</w:t>
      </w:r>
      <w:r w:rsidRPr="00C42930">
        <w:rPr>
          <w:rFonts w:ascii="Arial" w:hAnsi="Arial" w:cs="Arial"/>
          <w:sz w:val="24"/>
          <w:szCs w:val="24"/>
          <w:lang w:val="ru-RU"/>
        </w:rPr>
        <w:t xml:space="preserve">лавы </w:t>
      </w:r>
      <w:r w:rsidR="00C42930" w:rsidRPr="00C42930">
        <w:rPr>
          <w:rFonts w:ascii="Arial" w:hAnsi="Arial" w:cs="Arial"/>
          <w:sz w:val="24"/>
          <w:szCs w:val="24"/>
          <w:lang w:val="ru-RU"/>
        </w:rPr>
        <w:t>Краснополянского</w:t>
      </w:r>
      <w:r w:rsidRPr="00C42930">
        <w:rPr>
          <w:rFonts w:ascii="Arial" w:hAnsi="Arial" w:cs="Arial"/>
          <w:sz w:val="24"/>
          <w:szCs w:val="24"/>
          <w:lang w:val="ru-RU"/>
        </w:rPr>
        <w:t xml:space="preserve"> сельского поселения на очередной календарный год ежегодно, не позднее 20 декабря текущего года.</w:t>
      </w:r>
    </w:p>
    <w:p w14:paraId="5903FD21" w14:textId="774B95F6" w:rsidR="00B2488F" w:rsidRPr="00C42930" w:rsidRDefault="00B2488F" w:rsidP="00B2488F">
      <w:pPr>
        <w:pStyle w:val="ae"/>
        <w:widowControl w:val="0"/>
        <w:numPr>
          <w:ilvl w:val="0"/>
          <w:numId w:val="4"/>
        </w:numPr>
        <w:shd w:val="clear" w:color="auto" w:fill="FFFFFF"/>
        <w:tabs>
          <w:tab w:val="left" w:pos="709"/>
        </w:tabs>
        <w:autoSpaceDE w:val="0"/>
        <w:spacing w:after="0"/>
        <w:ind w:left="0" w:firstLine="709"/>
        <w:jc w:val="both"/>
        <w:rPr>
          <w:rFonts w:ascii="Arial" w:hAnsi="Arial" w:cs="Arial"/>
          <w:sz w:val="24"/>
          <w:szCs w:val="24"/>
          <w:lang w:val="ru-RU"/>
        </w:rPr>
      </w:pPr>
      <w:r w:rsidRPr="00C42930">
        <w:rPr>
          <w:rFonts w:ascii="Arial" w:hAnsi="Arial" w:cs="Arial"/>
          <w:sz w:val="24"/>
          <w:szCs w:val="24"/>
          <w:lang w:val="ru-RU"/>
        </w:rPr>
        <w:t xml:space="preserve">Утвержденная программа профилактики рисков причинения вреда размещается </w:t>
      </w:r>
      <w:r w:rsidRPr="00C42930">
        <w:rPr>
          <w:rFonts w:ascii="Arial" w:eastAsia="Times New Roman" w:hAnsi="Arial" w:cs="Arial"/>
          <w:sz w:val="24"/>
          <w:szCs w:val="24"/>
          <w:lang w:val="ru-RU" w:eastAsia="ru-RU"/>
        </w:rPr>
        <w:t xml:space="preserve">на официальном сайте органов местного самоуправления </w:t>
      </w:r>
      <w:r w:rsidR="00C42930" w:rsidRPr="00C42930">
        <w:rPr>
          <w:rFonts w:ascii="Arial" w:eastAsia="Times New Roman" w:hAnsi="Arial" w:cs="Arial"/>
          <w:sz w:val="24"/>
          <w:szCs w:val="24"/>
          <w:lang w:val="ru-RU" w:eastAsia="ru-RU"/>
        </w:rPr>
        <w:t>Краснополянского</w:t>
      </w:r>
      <w:r w:rsidRPr="00C42930">
        <w:rPr>
          <w:rFonts w:ascii="Arial" w:eastAsia="Times New Roman" w:hAnsi="Arial" w:cs="Arial"/>
          <w:sz w:val="24"/>
          <w:szCs w:val="24"/>
          <w:lang w:val="ru-RU" w:eastAsia="ru-RU"/>
        </w:rPr>
        <w:t xml:space="preserve"> сельского поселения в информационно-телекоммуникационной сети «Интернет»</w:t>
      </w:r>
      <w:r w:rsidRPr="00C42930">
        <w:rPr>
          <w:rFonts w:ascii="Arial" w:hAnsi="Arial" w:cs="Arial"/>
          <w:sz w:val="24"/>
          <w:szCs w:val="24"/>
          <w:lang w:val="ru-RU"/>
        </w:rPr>
        <w:t xml:space="preserve"> </w:t>
      </w:r>
      <w:r w:rsidR="00C42930" w:rsidRPr="00C42930">
        <w:rPr>
          <w:rFonts w:ascii="Arial" w:hAnsi="Arial" w:cs="Arial"/>
          <w:sz w:val="24"/>
        </w:rPr>
        <w:t>http</w:t>
      </w:r>
      <w:r w:rsidR="00C42930" w:rsidRPr="00C42930">
        <w:rPr>
          <w:rFonts w:ascii="Arial" w:hAnsi="Arial" w:cs="Arial"/>
          <w:sz w:val="24"/>
          <w:lang w:val="ru-RU"/>
        </w:rPr>
        <w:t>://</w:t>
      </w:r>
      <w:proofErr w:type="spellStart"/>
      <w:r w:rsidR="00C42930" w:rsidRPr="00C42930">
        <w:rPr>
          <w:rFonts w:ascii="Arial" w:hAnsi="Arial" w:cs="Arial"/>
          <w:sz w:val="24"/>
        </w:rPr>
        <w:t>krasnopolyanskoe</w:t>
      </w:r>
      <w:proofErr w:type="spellEnd"/>
      <w:r w:rsidR="00C42930" w:rsidRPr="00C42930">
        <w:rPr>
          <w:rFonts w:ascii="Arial" w:hAnsi="Arial" w:cs="Arial"/>
          <w:sz w:val="24"/>
          <w:lang w:val="ru-RU"/>
        </w:rPr>
        <w:t>.</w:t>
      </w:r>
      <w:proofErr w:type="spellStart"/>
      <w:r w:rsidR="00C42930" w:rsidRPr="00C42930">
        <w:rPr>
          <w:rFonts w:ascii="Arial" w:hAnsi="Arial" w:cs="Arial"/>
          <w:sz w:val="24"/>
        </w:rPr>
        <w:t>ru</w:t>
      </w:r>
      <w:proofErr w:type="spellEnd"/>
      <w:r w:rsidR="00C42930" w:rsidRPr="00C42930">
        <w:rPr>
          <w:rFonts w:ascii="Arial" w:hAnsi="Arial" w:cs="Arial"/>
          <w:sz w:val="24"/>
          <w:lang w:val="ru-RU"/>
        </w:rPr>
        <w:t>.</w:t>
      </w:r>
    </w:p>
    <w:p w14:paraId="0912B355" w14:textId="77777777" w:rsidR="00B2488F" w:rsidRPr="00C42930" w:rsidRDefault="00B2488F" w:rsidP="00B2488F">
      <w:pPr>
        <w:pStyle w:val="ae"/>
        <w:widowControl w:val="0"/>
        <w:numPr>
          <w:ilvl w:val="0"/>
          <w:numId w:val="4"/>
        </w:numPr>
        <w:shd w:val="clear" w:color="auto" w:fill="FFFFFF"/>
        <w:tabs>
          <w:tab w:val="left" w:pos="709"/>
        </w:tabs>
        <w:autoSpaceDE w:val="0"/>
        <w:spacing w:after="0"/>
        <w:ind w:left="0" w:firstLine="709"/>
        <w:jc w:val="both"/>
        <w:rPr>
          <w:rFonts w:ascii="Arial" w:hAnsi="Arial" w:cs="Arial"/>
          <w:sz w:val="24"/>
          <w:szCs w:val="24"/>
          <w:lang w:val="ru-RU"/>
        </w:rPr>
      </w:pPr>
      <w:r w:rsidRPr="00C42930">
        <w:rPr>
          <w:rFonts w:ascii="Arial" w:eastAsia="Times New Roman" w:hAnsi="Arial" w:cs="Arial"/>
          <w:sz w:val="24"/>
          <w:szCs w:val="24"/>
          <w:lang w:val="ru-RU" w:eastAsia="ru-RU"/>
        </w:rPr>
        <w:t>Профилактические мероприятия, предусмотренные программой профилактики</w:t>
      </w:r>
      <w:r w:rsidRPr="00C42930">
        <w:rPr>
          <w:rFonts w:ascii="Arial" w:hAnsi="Arial" w:cs="Arial"/>
          <w:sz w:val="24"/>
          <w:szCs w:val="24"/>
          <w:lang w:val="ru-RU"/>
        </w:rPr>
        <w:t xml:space="preserve"> рисков причинения вреда</w:t>
      </w:r>
      <w:r w:rsidRPr="00C42930">
        <w:rPr>
          <w:rFonts w:ascii="Arial" w:eastAsia="Times New Roman" w:hAnsi="Arial" w:cs="Arial"/>
          <w:sz w:val="24"/>
          <w:szCs w:val="24"/>
          <w:lang w:val="ru-RU" w:eastAsia="ru-RU"/>
        </w:rPr>
        <w:t xml:space="preserve">, обязательные для проведения </w:t>
      </w:r>
      <w:r w:rsidRPr="00C42930">
        <w:rPr>
          <w:rFonts w:ascii="Arial" w:hAnsi="Arial" w:cs="Arial"/>
          <w:sz w:val="24"/>
          <w:szCs w:val="24"/>
          <w:lang w:val="ru-RU"/>
        </w:rPr>
        <w:t>контрольным органом</w:t>
      </w:r>
      <w:r w:rsidRPr="00C42930">
        <w:rPr>
          <w:rFonts w:ascii="Arial" w:eastAsia="Times New Roman" w:hAnsi="Arial" w:cs="Arial"/>
          <w:sz w:val="24"/>
          <w:szCs w:val="24"/>
          <w:lang w:val="ru-RU" w:eastAsia="ru-RU"/>
        </w:rPr>
        <w:t>.</w:t>
      </w:r>
    </w:p>
    <w:p w14:paraId="2D767D47" w14:textId="77777777" w:rsidR="00B2488F" w:rsidRPr="00C42930" w:rsidRDefault="00B2488F" w:rsidP="00B2488F">
      <w:pPr>
        <w:pStyle w:val="ae"/>
        <w:widowControl w:val="0"/>
        <w:numPr>
          <w:ilvl w:val="0"/>
          <w:numId w:val="4"/>
        </w:numPr>
        <w:shd w:val="clear" w:color="auto" w:fill="FFFFFF"/>
        <w:tabs>
          <w:tab w:val="left" w:pos="709"/>
        </w:tabs>
        <w:autoSpaceDE w:val="0"/>
        <w:spacing w:after="0"/>
        <w:ind w:left="0" w:firstLine="709"/>
        <w:jc w:val="both"/>
        <w:rPr>
          <w:rFonts w:ascii="Arial" w:hAnsi="Arial" w:cs="Arial"/>
          <w:sz w:val="24"/>
          <w:szCs w:val="24"/>
          <w:lang w:val="ru-RU"/>
        </w:rPr>
      </w:pPr>
      <w:r w:rsidRPr="00C42930">
        <w:rPr>
          <w:rFonts w:ascii="Arial" w:hAnsi="Arial" w:cs="Arial"/>
          <w:sz w:val="24"/>
          <w:szCs w:val="24"/>
          <w:lang w:val="ru-RU"/>
        </w:rPr>
        <w:t>Контрольный орган</w:t>
      </w:r>
      <w:r w:rsidRPr="00C42930">
        <w:rPr>
          <w:rFonts w:ascii="Arial" w:eastAsia="Times New Roman" w:hAnsi="Arial" w:cs="Arial"/>
          <w:sz w:val="24"/>
          <w:szCs w:val="24"/>
          <w:lang w:val="ru-RU" w:eastAsia="ru-RU"/>
        </w:rPr>
        <w:t xml:space="preserve"> может проводить профилактические мероприятия, не предусмотренные программой профилактики</w:t>
      </w:r>
      <w:r w:rsidRPr="00C42930">
        <w:rPr>
          <w:rFonts w:ascii="Arial" w:hAnsi="Arial" w:cs="Arial"/>
          <w:sz w:val="24"/>
          <w:szCs w:val="24"/>
          <w:lang w:val="ru-RU"/>
        </w:rPr>
        <w:t xml:space="preserve"> рисков причинения вреда</w:t>
      </w:r>
      <w:r w:rsidRPr="00C42930">
        <w:rPr>
          <w:rFonts w:ascii="Arial" w:eastAsia="Times New Roman" w:hAnsi="Arial" w:cs="Arial"/>
          <w:sz w:val="24"/>
          <w:szCs w:val="24"/>
          <w:lang w:val="ru-RU" w:eastAsia="ru-RU"/>
        </w:rPr>
        <w:t>.</w:t>
      </w:r>
    </w:p>
    <w:p w14:paraId="35B0C584" w14:textId="77777777" w:rsidR="00B2488F" w:rsidRPr="00C42930" w:rsidRDefault="00B2488F" w:rsidP="00B2488F">
      <w:pPr>
        <w:pStyle w:val="ae"/>
        <w:widowControl w:val="0"/>
        <w:numPr>
          <w:ilvl w:val="0"/>
          <w:numId w:val="4"/>
        </w:numPr>
        <w:shd w:val="clear" w:color="auto" w:fill="FFFFFF"/>
        <w:tabs>
          <w:tab w:val="left" w:pos="709"/>
        </w:tabs>
        <w:autoSpaceDE w:val="0"/>
        <w:spacing w:after="0"/>
        <w:ind w:left="0" w:firstLine="709"/>
        <w:jc w:val="both"/>
        <w:rPr>
          <w:rFonts w:ascii="Arial" w:hAnsi="Arial" w:cs="Arial"/>
          <w:sz w:val="24"/>
          <w:szCs w:val="24"/>
          <w:lang w:val="ru-RU"/>
        </w:rPr>
      </w:pPr>
      <w:r w:rsidRPr="00C42930">
        <w:rPr>
          <w:rFonts w:ascii="Arial" w:eastAsia="Times New Roman" w:hAnsi="Arial" w:cs="Arial"/>
          <w:sz w:val="24"/>
          <w:szCs w:val="24"/>
          <w:lang w:val="ru-RU" w:eastAsia="ru-RU"/>
        </w:rPr>
        <w:t>При</w:t>
      </w:r>
      <w:r w:rsidRPr="00C42930">
        <w:rPr>
          <w:rFonts w:ascii="Arial" w:hAnsi="Arial" w:cs="Arial"/>
          <w:sz w:val="24"/>
          <w:szCs w:val="24"/>
          <w:lang w:val="ru-RU"/>
        </w:rPr>
        <w:t xml:space="preserve"> осуществлении муниципального контроля контрольным органом проводятся следующие профилактические мероприятия:</w:t>
      </w:r>
      <w:r w:rsidRPr="00C42930">
        <w:rPr>
          <w:rFonts w:ascii="Arial" w:eastAsia="Times New Roman" w:hAnsi="Arial" w:cs="Arial"/>
          <w:sz w:val="24"/>
          <w:szCs w:val="24"/>
          <w:lang w:val="ru-RU" w:eastAsia="ru-RU"/>
        </w:rPr>
        <w:t xml:space="preserve"> </w:t>
      </w:r>
    </w:p>
    <w:p w14:paraId="59961FAF" w14:textId="77777777" w:rsidR="00B2488F" w:rsidRPr="00C42930" w:rsidRDefault="00B2488F" w:rsidP="00B2488F">
      <w:pPr>
        <w:pStyle w:val="ae"/>
        <w:widowControl w:val="0"/>
        <w:shd w:val="clear" w:color="auto" w:fill="FFFFFF"/>
        <w:tabs>
          <w:tab w:val="left" w:pos="709"/>
        </w:tabs>
        <w:autoSpaceDE w:val="0"/>
        <w:spacing w:after="0"/>
        <w:ind w:firstLine="709"/>
        <w:jc w:val="both"/>
        <w:rPr>
          <w:rFonts w:ascii="Arial" w:hAnsi="Arial" w:cs="Arial"/>
          <w:sz w:val="24"/>
          <w:szCs w:val="24"/>
          <w:lang w:val="ru-RU"/>
        </w:rPr>
      </w:pPr>
      <w:r w:rsidRPr="00C42930">
        <w:rPr>
          <w:rFonts w:ascii="Arial" w:eastAsia="Times New Roman" w:hAnsi="Arial" w:cs="Arial"/>
          <w:sz w:val="24"/>
          <w:szCs w:val="24"/>
          <w:lang w:val="ru-RU" w:eastAsia="ru-RU"/>
        </w:rPr>
        <w:t>1) информирование;</w:t>
      </w:r>
    </w:p>
    <w:p w14:paraId="6F4A6865" w14:textId="77777777" w:rsidR="00B2488F" w:rsidRPr="00C42930" w:rsidRDefault="00B2488F" w:rsidP="00B2488F">
      <w:pPr>
        <w:widowControl w:val="0"/>
        <w:shd w:val="clear" w:color="auto" w:fill="FFFFFF"/>
        <w:ind w:firstLine="709"/>
        <w:jc w:val="both"/>
        <w:rPr>
          <w:rFonts w:ascii="Arial" w:hAnsi="Arial" w:cs="Arial"/>
        </w:rPr>
      </w:pPr>
      <w:r w:rsidRPr="00C42930">
        <w:rPr>
          <w:rFonts w:ascii="Arial" w:hAnsi="Arial" w:cs="Arial"/>
          <w:lang w:eastAsia="ru-RU"/>
        </w:rPr>
        <w:t xml:space="preserve">2) объявление предостережения о недопустимости нарушений обязательных требований (далее </w:t>
      </w:r>
      <w:r w:rsidRPr="00C42930">
        <w:rPr>
          <w:rFonts w:ascii="Arial" w:hAnsi="Arial" w:cs="Arial"/>
        </w:rPr>
        <w:t xml:space="preserve">– </w:t>
      </w:r>
      <w:r w:rsidRPr="00C42930">
        <w:rPr>
          <w:rFonts w:ascii="Arial" w:hAnsi="Arial" w:cs="Arial"/>
          <w:lang w:eastAsia="ru-RU"/>
        </w:rPr>
        <w:t>предостережение);</w:t>
      </w:r>
    </w:p>
    <w:p w14:paraId="1493D325" w14:textId="77777777" w:rsidR="00B2488F" w:rsidRPr="00C42930" w:rsidRDefault="00B2488F" w:rsidP="00B2488F">
      <w:pPr>
        <w:widowControl w:val="0"/>
        <w:shd w:val="clear" w:color="auto" w:fill="FFFFFF"/>
        <w:ind w:firstLine="709"/>
        <w:jc w:val="both"/>
        <w:rPr>
          <w:rFonts w:ascii="Arial" w:hAnsi="Arial" w:cs="Arial"/>
          <w:lang w:eastAsia="ru-RU"/>
        </w:rPr>
      </w:pPr>
      <w:r w:rsidRPr="00C42930">
        <w:rPr>
          <w:rFonts w:ascii="Arial" w:hAnsi="Arial" w:cs="Arial"/>
          <w:lang w:eastAsia="ru-RU"/>
        </w:rPr>
        <w:t>3) консультирование;</w:t>
      </w:r>
    </w:p>
    <w:p w14:paraId="0617EDDD" w14:textId="77777777" w:rsidR="00B2488F" w:rsidRPr="00C42930" w:rsidRDefault="00B2488F" w:rsidP="00B2488F">
      <w:pPr>
        <w:widowControl w:val="0"/>
        <w:shd w:val="clear" w:color="auto" w:fill="FFFFFF"/>
        <w:ind w:firstLine="709"/>
        <w:jc w:val="both"/>
        <w:rPr>
          <w:rFonts w:ascii="Arial" w:hAnsi="Arial" w:cs="Arial"/>
          <w:lang w:eastAsia="ru-RU"/>
        </w:rPr>
      </w:pPr>
      <w:r w:rsidRPr="00C42930">
        <w:rPr>
          <w:rFonts w:ascii="Arial" w:hAnsi="Arial" w:cs="Arial"/>
          <w:lang w:eastAsia="ru-RU"/>
        </w:rPr>
        <w:t>4) профилактический визит.</w:t>
      </w:r>
    </w:p>
    <w:p w14:paraId="5F0CEC55" w14:textId="77777777" w:rsidR="00B2488F" w:rsidRPr="00C42930" w:rsidRDefault="00B2488F" w:rsidP="00B2488F">
      <w:pPr>
        <w:pStyle w:val="ae"/>
        <w:widowControl w:val="0"/>
        <w:numPr>
          <w:ilvl w:val="0"/>
          <w:numId w:val="4"/>
        </w:numPr>
        <w:shd w:val="clear" w:color="auto" w:fill="FFFFFF"/>
        <w:tabs>
          <w:tab w:val="left" w:pos="709"/>
        </w:tabs>
        <w:autoSpaceDE w:val="0"/>
        <w:spacing w:after="0"/>
        <w:ind w:left="0" w:firstLine="709"/>
        <w:jc w:val="both"/>
        <w:rPr>
          <w:rFonts w:ascii="Arial" w:hAnsi="Arial" w:cs="Arial"/>
          <w:sz w:val="24"/>
          <w:szCs w:val="24"/>
          <w:lang w:val="ru-RU"/>
        </w:rPr>
      </w:pPr>
      <w:r w:rsidRPr="00C42930">
        <w:rPr>
          <w:rFonts w:ascii="Arial" w:eastAsia="Times New Roman" w:hAnsi="Arial" w:cs="Arial"/>
          <w:sz w:val="24"/>
          <w:szCs w:val="24"/>
          <w:lang w:val="ru-RU" w:eastAsia="ru-RU"/>
        </w:rPr>
        <w:lastRenderedPageBreak/>
        <w:t>В случае</w:t>
      </w:r>
      <w:proofErr w:type="gramStart"/>
      <w:r w:rsidRPr="00C42930">
        <w:rPr>
          <w:rFonts w:ascii="Arial" w:eastAsia="Times New Roman" w:hAnsi="Arial" w:cs="Arial"/>
          <w:sz w:val="24"/>
          <w:szCs w:val="24"/>
          <w:lang w:val="ru-RU" w:eastAsia="ru-RU"/>
        </w:rPr>
        <w:t>,</w:t>
      </w:r>
      <w:proofErr w:type="gramEnd"/>
      <w:r w:rsidRPr="00C42930">
        <w:rPr>
          <w:rFonts w:ascii="Arial" w:eastAsia="Times New Roman" w:hAnsi="Arial" w:cs="Arial"/>
          <w:sz w:val="24"/>
          <w:szCs w:val="24"/>
          <w:lang w:val="ru-RU" w:eastAsia="ru-RU"/>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(далее – инспектор) незамедлительно направляет информацию об этом руководителю (заместителю руководителя) - уполномоченному лицу контрольного органа, для принятия решения о проведении контрольных мероприятий.</w:t>
      </w:r>
    </w:p>
    <w:p w14:paraId="0DD369CD" w14:textId="77777777" w:rsidR="00B2488F" w:rsidRPr="00C42930" w:rsidRDefault="00B2488F" w:rsidP="00B2488F">
      <w:pPr>
        <w:pStyle w:val="ae"/>
        <w:widowControl w:val="0"/>
        <w:numPr>
          <w:ilvl w:val="0"/>
          <w:numId w:val="4"/>
        </w:numPr>
        <w:shd w:val="clear" w:color="auto" w:fill="FFFFFF"/>
        <w:tabs>
          <w:tab w:val="left" w:pos="709"/>
        </w:tabs>
        <w:autoSpaceDE w:val="0"/>
        <w:spacing w:after="0"/>
        <w:ind w:left="0" w:firstLine="709"/>
        <w:jc w:val="both"/>
        <w:rPr>
          <w:rFonts w:ascii="Arial" w:hAnsi="Arial" w:cs="Arial"/>
          <w:sz w:val="24"/>
          <w:szCs w:val="24"/>
          <w:lang w:val="ru-RU"/>
        </w:rPr>
      </w:pPr>
      <w:r w:rsidRPr="00C42930">
        <w:rPr>
          <w:rFonts w:ascii="Arial" w:eastAsia="Times New Roman" w:hAnsi="Arial" w:cs="Arial"/>
          <w:sz w:val="24"/>
          <w:szCs w:val="24"/>
          <w:lang w:val="ru-RU" w:eastAsia="ru-RU"/>
        </w:rPr>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14:paraId="028E86B0" w14:textId="15448044" w:rsidR="00B2488F" w:rsidRPr="00C42930" w:rsidRDefault="00B2488F" w:rsidP="00B2488F">
      <w:pPr>
        <w:pStyle w:val="ae"/>
        <w:widowControl w:val="0"/>
        <w:numPr>
          <w:ilvl w:val="0"/>
          <w:numId w:val="4"/>
        </w:numPr>
        <w:shd w:val="clear" w:color="auto" w:fill="FFFFFF"/>
        <w:tabs>
          <w:tab w:val="left" w:pos="0"/>
        </w:tabs>
        <w:autoSpaceDE w:val="0"/>
        <w:spacing w:after="0"/>
        <w:ind w:left="0" w:firstLine="709"/>
        <w:jc w:val="both"/>
        <w:rPr>
          <w:rFonts w:ascii="Arial" w:hAnsi="Arial" w:cs="Arial"/>
          <w:sz w:val="24"/>
          <w:szCs w:val="24"/>
          <w:lang w:val="ru-RU"/>
        </w:rPr>
      </w:pPr>
      <w:r w:rsidRPr="00C42930">
        <w:rPr>
          <w:rFonts w:ascii="Arial" w:eastAsia="Times New Roman" w:hAnsi="Arial" w:cs="Arial"/>
          <w:sz w:val="24"/>
          <w:szCs w:val="24"/>
          <w:lang w:val="ru-RU" w:eastAsia="ru-RU"/>
        </w:rPr>
        <w:t xml:space="preserve">Информирование осуществляется посредством размещения соответствующих сведений на официальном сайте органов местного самоуправления </w:t>
      </w:r>
      <w:r w:rsidR="00C42930" w:rsidRPr="00C42930">
        <w:rPr>
          <w:rFonts w:ascii="Arial" w:eastAsia="Times New Roman" w:hAnsi="Arial" w:cs="Arial"/>
          <w:sz w:val="24"/>
          <w:szCs w:val="24"/>
          <w:lang w:val="ru-RU" w:eastAsia="ru-RU"/>
        </w:rPr>
        <w:t>Краснополянского</w:t>
      </w:r>
      <w:r w:rsidRPr="00C42930">
        <w:rPr>
          <w:rFonts w:ascii="Arial" w:eastAsia="Times New Roman" w:hAnsi="Arial" w:cs="Arial"/>
          <w:sz w:val="24"/>
          <w:szCs w:val="24"/>
          <w:lang w:val="ru-RU" w:eastAsia="ru-RU"/>
        </w:rPr>
        <w:t xml:space="preserve"> сельского поселения в информационно-телекоммуникационной сети «Интернет» </w:t>
      </w:r>
      <w:r w:rsidR="00C42930" w:rsidRPr="00C42930">
        <w:rPr>
          <w:rFonts w:ascii="Arial" w:hAnsi="Arial" w:cs="Arial"/>
          <w:sz w:val="24"/>
        </w:rPr>
        <w:t>http</w:t>
      </w:r>
      <w:r w:rsidR="00C42930" w:rsidRPr="00C42930">
        <w:rPr>
          <w:rFonts w:ascii="Arial" w:hAnsi="Arial" w:cs="Arial"/>
          <w:sz w:val="24"/>
          <w:lang w:val="ru-RU"/>
        </w:rPr>
        <w:t>://</w:t>
      </w:r>
      <w:proofErr w:type="spellStart"/>
      <w:r w:rsidR="00C42930" w:rsidRPr="00C42930">
        <w:rPr>
          <w:rFonts w:ascii="Arial" w:hAnsi="Arial" w:cs="Arial"/>
          <w:sz w:val="24"/>
        </w:rPr>
        <w:t>krasnopolyanskoe</w:t>
      </w:r>
      <w:proofErr w:type="spellEnd"/>
      <w:r w:rsidR="00C42930" w:rsidRPr="00C42930">
        <w:rPr>
          <w:rFonts w:ascii="Arial" w:hAnsi="Arial" w:cs="Arial"/>
          <w:sz w:val="24"/>
          <w:lang w:val="ru-RU"/>
        </w:rPr>
        <w:t>.</w:t>
      </w:r>
      <w:proofErr w:type="spellStart"/>
      <w:r w:rsidR="00C42930" w:rsidRPr="00C42930">
        <w:rPr>
          <w:rFonts w:ascii="Arial" w:hAnsi="Arial" w:cs="Arial"/>
          <w:sz w:val="24"/>
        </w:rPr>
        <w:t>ru</w:t>
      </w:r>
      <w:proofErr w:type="spellEnd"/>
      <w:r w:rsidRPr="00C42930">
        <w:rPr>
          <w:rFonts w:ascii="Arial" w:hAnsi="Arial" w:cs="Arial"/>
          <w:sz w:val="24"/>
          <w:szCs w:val="24"/>
          <w:lang w:val="ru-RU"/>
        </w:rPr>
        <w:t xml:space="preserve">, </w:t>
      </w:r>
      <w:r w:rsidRPr="00C42930">
        <w:rPr>
          <w:rFonts w:ascii="Arial" w:eastAsia="Times New Roman" w:hAnsi="Arial" w:cs="Arial"/>
          <w:sz w:val="24"/>
          <w:szCs w:val="24"/>
          <w:lang w:val="ru-RU" w:eastAsia="ru-RU"/>
        </w:rPr>
        <w:t>в средствах массовой информации и в иных формах.</w:t>
      </w:r>
    </w:p>
    <w:p w14:paraId="30D1BDAB" w14:textId="0E5FF793" w:rsidR="00B2488F" w:rsidRPr="00C42930" w:rsidRDefault="00B2488F" w:rsidP="00B2488F">
      <w:pPr>
        <w:pStyle w:val="ae"/>
        <w:widowControl w:val="0"/>
        <w:numPr>
          <w:ilvl w:val="0"/>
          <w:numId w:val="4"/>
        </w:numPr>
        <w:shd w:val="clear" w:color="auto" w:fill="FFFFFF"/>
        <w:tabs>
          <w:tab w:val="left" w:pos="0"/>
        </w:tabs>
        <w:autoSpaceDE w:val="0"/>
        <w:spacing w:after="0"/>
        <w:ind w:left="0" w:firstLine="709"/>
        <w:jc w:val="both"/>
        <w:rPr>
          <w:rFonts w:ascii="Arial" w:hAnsi="Arial" w:cs="Arial"/>
          <w:sz w:val="24"/>
          <w:szCs w:val="24"/>
          <w:lang w:val="ru-RU"/>
        </w:rPr>
      </w:pPr>
      <w:r w:rsidRPr="00C42930">
        <w:rPr>
          <w:rFonts w:ascii="Arial" w:eastAsia="Times New Roman" w:hAnsi="Arial" w:cs="Arial"/>
          <w:sz w:val="24"/>
          <w:szCs w:val="24"/>
          <w:lang w:val="ru-RU" w:eastAsia="ru-RU"/>
        </w:rPr>
        <w:t xml:space="preserve">Контрольный орган обязан размещать и поддерживать в актуальном состоянии на официальном сайте органов местного самоуправления </w:t>
      </w:r>
      <w:r w:rsidR="00C42930" w:rsidRPr="00C42930">
        <w:rPr>
          <w:rFonts w:ascii="Arial" w:eastAsia="Times New Roman" w:hAnsi="Arial" w:cs="Arial"/>
          <w:sz w:val="24"/>
          <w:szCs w:val="24"/>
          <w:lang w:val="ru-RU" w:eastAsia="ru-RU"/>
        </w:rPr>
        <w:t>Краснополянского</w:t>
      </w:r>
      <w:r w:rsidRPr="00C42930">
        <w:rPr>
          <w:rFonts w:ascii="Arial" w:eastAsia="Times New Roman" w:hAnsi="Arial" w:cs="Arial"/>
          <w:sz w:val="24"/>
          <w:szCs w:val="24"/>
          <w:lang w:val="ru-RU" w:eastAsia="ru-RU"/>
        </w:rPr>
        <w:t xml:space="preserve"> сельского поселения в информационно-телекоммуникационной сети «Интернет</w:t>
      </w:r>
      <w:r w:rsidRPr="00C42930">
        <w:rPr>
          <w:rFonts w:ascii="Arial" w:hAnsi="Arial" w:cs="Arial"/>
          <w:sz w:val="24"/>
          <w:szCs w:val="24"/>
          <w:lang w:val="ru-RU"/>
        </w:rPr>
        <w:t xml:space="preserve">» </w:t>
      </w:r>
      <w:r w:rsidR="00C42930" w:rsidRPr="00C42930">
        <w:rPr>
          <w:rFonts w:ascii="Arial" w:hAnsi="Arial" w:cs="Arial"/>
          <w:sz w:val="24"/>
        </w:rPr>
        <w:t>http</w:t>
      </w:r>
      <w:r w:rsidR="00C42930" w:rsidRPr="00C42930">
        <w:rPr>
          <w:rFonts w:ascii="Arial" w:hAnsi="Arial" w:cs="Arial"/>
          <w:sz w:val="24"/>
          <w:lang w:val="ru-RU"/>
        </w:rPr>
        <w:t>://</w:t>
      </w:r>
      <w:proofErr w:type="spellStart"/>
      <w:r w:rsidR="00C42930" w:rsidRPr="00C42930">
        <w:rPr>
          <w:rFonts w:ascii="Arial" w:hAnsi="Arial" w:cs="Arial"/>
          <w:sz w:val="24"/>
        </w:rPr>
        <w:t>krasnopolyanskoe</w:t>
      </w:r>
      <w:proofErr w:type="spellEnd"/>
      <w:r w:rsidR="00C42930" w:rsidRPr="00C42930">
        <w:rPr>
          <w:rFonts w:ascii="Arial" w:hAnsi="Arial" w:cs="Arial"/>
          <w:sz w:val="24"/>
          <w:lang w:val="ru-RU"/>
        </w:rPr>
        <w:t>.</w:t>
      </w:r>
      <w:proofErr w:type="spellStart"/>
      <w:r w:rsidR="00C42930" w:rsidRPr="00C42930">
        <w:rPr>
          <w:rFonts w:ascii="Arial" w:hAnsi="Arial" w:cs="Arial"/>
          <w:sz w:val="24"/>
        </w:rPr>
        <w:t>ru</w:t>
      </w:r>
      <w:proofErr w:type="spellEnd"/>
      <w:r w:rsidRPr="00C42930">
        <w:rPr>
          <w:rFonts w:ascii="Arial" w:hAnsi="Arial" w:cs="Arial"/>
          <w:sz w:val="24"/>
          <w:szCs w:val="24"/>
          <w:lang w:val="ru-RU"/>
        </w:rPr>
        <w:t>:</w:t>
      </w:r>
    </w:p>
    <w:p w14:paraId="796617A5" w14:textId="77777777" w:rsidR="00B2488F" w:rsidRPr="00C42930" w:rsidRDefault="00B2488F" w:rsidP="00B2488F">
      <w:pPr>
        <w:widowControl w:val="0"/>
        <w:shd w:val="clear" w:color="auto" w:fill="FFFFFF"/>
        <w:ind w:firstLine="708"/>
        <w:jc w:val="both"/>
        <w:rPr>
          <w:rFonts w:ascii="Arial" w:hAnsi="Arial" w:cs="Arial"/>
          <w:lang w:eastAsia="ru-RU"/>
        </w:rPr>
      </w:pPr>
      <w:r w:rsidRPr="00C42930">
        <w:rPr>
          <w:rFonts w:ascii="Arial" w:hAnsi="Arial" w:cs="Arial"/>
          <w:lang w:eastAsia="ru-RU"/>
        </w:rPr>
        <w:t>1) тексты нормативных правовых актов, регулирующих осуществление муниципального контроля;</w:t>
      </w:r>
    </w:p>
    <w:p w14:paraId="5CA61392" w14:textId="77777777" w:rsidR="00B2488F" w:rsidRPr="00C42930" w:rsidRDefault="00B2488F" w:rsidP="00B2488F">
      <w:pPr>
        <w:widowControl w:val="0"/>
        <w:shd w:val="clear" w:color="auto" w:fill="FFFFFF"/>
        <w:ind w:firstLine="708"/>
        <w:jc w:val="both"/>
        <w:rPr>
          <w:rFonts w:ascii="Arial" w:hAnsi="Arial" w:cs="Arial"/>
          <w:lang w:eastAsia="ru-RU"/>
        </w:rPr>
      </w:pPr>
      <w:r w:rsidRPr="00C42930">
        <w:rPr>
          <w:rFonts w:ascii="Arial" w:hAnsi="Arial" w:cs="Arial"/>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14:paraId="6A49A0D4" w14:textId="77777777" w:rsidR="00B2488F" w:rsidRPr="00C42930" w:rsidRDefault="00B2488F" w:rsidP="00B2488F">
      <w:pPr>
        <w:widowControl w:val="0"/>
        <w:shd w:val="clear" w:color="auto" w:fill="FFFFFF"/>
        <w:ind w:firstLine="708"/>
        <w:jc w:val="both"/>
        <w:rPr>
          <w:rFonts w:ascii="Arial" w:hAnsi="Arial" w:cs="Arial"/>
          <w:lang w:eastAsia="ru-RU"/>
        </w:rPr>
      </w:pPr>
      <w:r w:rsidRPr="00C42930">
        <w:rPr>
          <w:rFonts w:ascii="Arial" w:hAnsi="Arial" w:cs="Arial"/>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25ABC839" w14:textId="77777777" w:rsidR="00B2488F" w:rsidRPr="00C42930" w:rsidRDefault="00B2488F" w:rsidP="00B2488F">
      <w:pPr>
        <w:widowControl w:val="0"/>
        <w:shd w:val="clear" w:color="auto" w:fill="FFFFFF"/>
        <w:ind w:firstLine="708"/>
        <w:jc w:val="both"/>
        <w:rPr>
          <w:rFonts w:ascii="Arial" w:hAnsi="Arial" w:cs="Arial"/>
          <w:lang w:eastAsia="ru-RU"/>
        </w:rPr>
      </w:pPr>
      <w:r w:rsidRPr="00C42930">
        <w:rPr>
          <w:rFonts w:ascii="Arial" w:hAnsi="Arial" w:cs="Arial"/>
          <w:lang w:eastAsia="ru-RU"/>
        </w:rPr>
        <w:t>4) утвержденные проверочные листы в формате, допускающем их использование для самообследования;</w:t>
      </w:r>
    </w:p>
    <w:p w14:paraId="4A2CF910" w14:textId="77777777" w:rsidR="00B2488F" w:rsidRPr="00C42930" w:rsidRDefault="00B2488F" w:rsidP="00B2488F">
      <w:pPr>
        <w:widowControl w:val="0"/>
        <w:shd w:val="clear" w:color="auto" w:fill="FFFFFF"/>
        <w:ind w:firstLine="708"/>
        <w:jc w:val="both"/>
        <w:rPr>
          <w:rFonts w:ascii="Arial" w:hAnsi="Arial" w:cs="Arial"/>
          <w:lang w:eastAsia="ru-RU"/>
        </w:rPr>
      </w:pPr>
      <w:r w:rsidRPr="00C42930">
        <w:rPr>
          <w:rFonts w:ascii="Arial" w:hAnsi="Arial" w:cs="Arial"/>
          <w:lang w:eastAsia="ru-RU"/>
        </w:rPr>
        <w:t>5) руководства по соблюдению обязательных требований;</w:t>
      </w:r>
    </w:p>
    <w:p w14:paraId="3A5BCA28" w14:textId="77777777" w:rsidR="00B2488F" w:rsidRPr="00C42930" w:rsidRDefault="00B2488F" w:rsidP="00B2488F">
      <w:pPr>
        <w:widowControl w:val="0"/>
        <w:shd w:val="clear" w:color="auto" w:fill="FFFFFF"/>
        <w:ind w:firstLine="708"/>
        <w:jc w:val="both"/>
        <w:rPr>
          <w:rFonts w:ascii="Arial" w:hAnsi="Arial" w:cs="Arial"/>
          <w:lang w:eastAsia="ru-RU"/>
        </w:rPr>
      </w:pPr>
      <w:r w:rsidRPr="00C42930">
        <w:rPr>
          <w:rFonts w:ascii="Arial" w:hAnsi="Arial" w:cs="Arial"/>
          <w:lang w:eastAsia="ru-RU"/>
        </w:rPr>
        <w:t>6) перечень индикаторов риска нарушения обязательных требований, порядок отнесения объектов контроля к категориям риска;</w:t>
      </w:r>
    </w:p>
    <w:p w14:paraId="6E673739" w14:textId="77777777" w:rsidR="00B2488F" w:rsidRPr="00C42930" w:rsidRDefault="00B2488F" w:rsidP="00B2488F">
      <w:pPr>
        <w:widowControl w:val="0"/>
        <w:shd w:val="clear" w:color="auto" w:fill="FFFFFF"/>
        <w:ind w:firstLine="708"/>
        <w:jc w:val="both"/>
        <w:rPr>
          <w:rFonts w:ascii="Arial" w:hAnsi="Arial" w:cs="Arial"/>
          <w:lang w:eastAsia="ru-RU"/>
        </w:rPr>
      </w:pPr>
      <w:r w:rsidRPr="00C42930">
        <w:rPr>
          <w:rFonts w:ascii="Arial" w:hAnsi="Arial" w:cs="Arial"/>
          <w:lang w:eastAsia="ru-RU"/>
        </w:rPr>
        <w:t>7) перечень объектов контроля, учитываемых в рамках формирования ежегодного плана контрольных мероприятий, с указанием категории риска;</w:t>
      </w:r>
    </w:p>
    <w:p w14:paraId="08BE659E" w14:textId="77777777" w:rsidR="00B2488F" w:rsidRPr="00C42930" w:rsidRDefault="00B2488F" w:rsidP="00B2488F">
      <w:pPr>
        <w:widowControl w:val="0"/>
        <w:shd w:val="clear" w:color="auto" w:fill="FFFFFF"/>
        <w:ind w:firstLine="708"/>
        <w:jc w:val="both"/>
        <w:rPr>
          <w:rFonts w:ascii="Arial" w:hAnsi="Arial" w:cs="Arial"/>
          <w:lang w:eastAsia="ru-RU"/>
        </w:rPr>
      </w:pPr>
      <w:r w:rsidRPr="00C42930">
        <w:rPr>
          <w:rFonts w:ascii="Arial" w:hAnsi="Arial" w:cs="Arial"/>
          <w:lang w:eastAsia="ru-RU"/>
        </w:rPr>
        <w:t>8)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14:paraId="0B4D250F" w14:textId="77777777" w:rsidR="00B2488F" w:rsidRPr="00C42930" w:rsidRDefault="00B2488F" w:rsidP="00B2488F">
      <w:pPr>
        <w:widowControl w:val="0"/>
        <w:shd w:val="clear" w:color="auto" w:fill="FFFFFF"/>
        <w:ind w:firstLine="708"/>
        <w:jc w:val="both"/>
        <w:rPr>
          <w:rFonts w:ascii="Arial" w:hAnsi="Arial" w:cs="Arial"/>
          <w:lang w:eastAsia="ru-RU"/>
        </w:rPr>
      </w:pPr>
      <w:r w:rsidRPr="00C42930">
        <w:rPr>
          <w:rFonts w:ascii="Arial" w:hAnsi="Arial" w:cs="Arial"/>
          <w:lang w:eastAsia="ru-RU"/>
        </w:rPr>
        <w:t>9) исчерпывающий перечень сведений, которые могут запрашиваться контрольным органом у контролируемого лица;</w:t>
      </w:r>
    </w:p>
    <w:p w14:paraId="29936EF1" w14:textId="77777777" w:rsidR="00B2488F" w:rsidRPr="00C42930" w:rsidRDefault="00B2488F" w:rsidP="00B2488F">
      <w:pPr>
        <w:widowControl w:val="0"/>
        <w:shd w:val="clear" w:color="auto" w:fill="FFFFFF"/>
        <w:ind w:firstLine="708"/>
        <w:jc w:val="both"/>
        <w:rPr>
          <w:rFonts w:ascii="Arial" w:hAnsi="Arial" w:cs="Arial"/>
          <w:lang w:eastAsia="ru-RU"/>
        </w:rPr>
      </w:pPr>
      <w:r w:rsidRPr="00C42930">
        <w:rPr>
          <w:rFonts w:ascii="Arial" w:hAnsi="Arial" w:cs="Arial"/>
          <w:lang w:eastAsia="ru-RU"/>
        </w:rPr>
        <w:t>10) сведения о способах получения консультаций по вопросам соблюдения обязательных требований;</w:t>
      </w:r>
    </w:p>
    <w:p w14:paraId="1813D9C3" w14:textId="77777777" w:rsidR="00B2488F" w:rsidRPr="00C42930" w:rsidRDefault="00B2488F" w:rsidP="00B2488F">
      <w:pPr>
        <w:widowControl w:val="0"/>
        <w:shd w:val="clear" w:color="auto" w:fill="FFFFFF"/>
        <w:ind w:firstLine="708"/>
        <w:jc w:val="both"/>
        <w:rPr>
          <w:rFonts w:ascii="Arial" w:hAnsi="Arial" w:cs="Arial"/>
          <w:lang w:eastAsia="ru-RU"/>
        </w:rPr>
      </w:pPr>
      <w:r w:rsidRPr="00C42930">
        <w:rPr>
          <w:rFonts w:ascii="Arial" w:hAnsi="Arial" w:cs="Arial"/>
          <w:lang w:eastAsia="ru-RU"/>
        </w:rPr>
        <w:t>11) сведения о применении контрольным органом мер стимулирования добросовестности контролируемых лиц;</w:t>
      </w:r>
    </w:p>
    <w:p w14:paraId="4C95C8E2" w14:textId="77777777" w:rsidR="00B2488F" w:rsidRPr="00C42930" w:rsidRDefault="00B2488F" w:rsidP="00B2488F">
      <w:pPr>
        <w:widowControl w:val="0"/>
        <w:shd w:val="clear" w:color="auto" w:fill="FFFFFF"/>
        <w:ind w:firstLine="708"/>
        <w:jc w:val="both"/>
        <w:rPr>
          <w:rFonts w:ascii="Arial" w:hAnsi="Arial" w:cs="Arial"/>
          <w:lang w:eastAsia="ru-RU"/>
        </w:rPr>
      </w:pPr>
      <w:r w:rsidRPr="00C42930">
        <w:rPr>
          <w:rFonts w:ascii="Arial" w:hAnsi="Arial" w:cs="Arial"/>
          <w:lang w:eastAsia="ru-RU"/>
        </w:rPr>
        <w:t>12) сведения о порядке досудебного обжалования решений контрольного органа, действий (бездействия) его должностных лиц;</w:t>
      </w:r>
    </w:p>
    <w:p w14:paraId="2948650A" w14:textId="77777777" w:rsidR="00B2488F" w:rsidRPr="00C42930" w:rsidRDefault="00B2488F" w:rsidP="00B2488F">
      <w:pPr>
        <w:widowControl w:val="0"/>
        <w:shd w:val="clear" w:color="auto" w:fill="FFFFFF"/>
        <w:ind w:firstLine="708"/>
        <w:jc w:val="both"/>
        <w:rPr>
          <w:rFonts w:ascii="Arial" w:hAnsi="Arial" w:cs="Arial"/>
          <w:lang w:eastAsia="ru-RU"/>
        </w:rPr>
      </w:pPr>
      <w:r w:rsidRPr="00C42930">
        <w:rPr>
          <w:rFonts w:ascii="Arial" w:hAnsi="Arial" w:cs="Arial"/>
          <w:lang w:eastAsia="ru-RU"/>
        </w:rPr>
        <w:t>13) доклады, содержащие результаты обобщения правоприменительной практики контрольного  органа;</w:t>
      </w:r>
    </w:p>
    <w:p w14:paraId="5958E96D" w14:textId="77777777" w:rsidR="00B2488F" w:rsidRPr="00C42930" w:rsidRDefault="00B2488F" w:rsidP="00B2488F">
      <w:pPr>
        <w:widowControl w:val="0"/>
        <w:shd w:val="clear" w:color="auto" w:fill="FFFFFF"/>
        <w:ind w:firstLine="708"/>
        <w:jc w:val="both"/>
        <w:rPr>
          <w:rFonts w:ascii="Arial" w:hAnsi="Arial" w:cs="Arial"/>
          <w:lang w:eastAsia="ru-RU"/>
        </w:rPr>
      </w:pPr>
      <w:r w:rsidRPr="00C42930">
        <w:rPr>
          <w:rFonts w:ascii="Arial" w:hAnsi="Arial" w:cs="Arial"/>
          <w:lang w:eastAsia="ru-RU"/>
        </w:rPr>
        <w:t>14) доклады о муниципальном контроле;</w:t>
      </w:r>
    </w:p>
    <w:p w14:paraId="42FFEEA9" w14:textId="77777777" w:rsidR="00B2488F" w:rsidRPr="00C42930" w:rsidRDefault="00B2488F" w:rsidP="00B2488F">
      <w:pPr>
        <w:widowControl w:val="0"/>
        <w:shd w:val="clear" w:color="auto" w:fill="FFFFFF"/>
        <w:ind w:firstLine="708"/>
        <w:jc w:val="both"/>
        <w:rPr>
          <w:rFonts w:ascii="Arial" w:hAnsi="Arial" w:cs="Arial"/>
          <w:lang w:eastAsia="ru-RU"/>
        </w:rPr>
      </w:pPr>
      <w:r w:rsidRPr="00C42930">
        <w:rPr>
          <w:rFonts w:ascii="Arial" w:hAnsi="Arial" w:cs="Arial"/>
          <w:lang w:eastAsia="ru-RU"/>
        </w:rP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w:t>
      </w:r>
      <w:r w:rsidRPr="00C42930">
        <w:rPr>
          <w:rFonts w:ascii="Arial" w:hAnsi="Arial" w:cs="Arial"/>
          <w:lang w:eastAsia="ru-RU"/>
        </w:rPr>
        <w:lastRenderedPageBreak/>
        <w:t>контролируемыми лицами;</w:t>
      </w:r>
    </w:p>
    <w:p w14:paraId="6F73B118" w14:textId="77777777" w:rsidR="00B2488F" w:rsidRPr="00C549D5" w:rsidRDefault="00B2488F" w:rsidP="00B2488F">
      <w:pPr>
        <w:widowControl w:val="0"/>
        <w:shd w:val="clear" w:color="auto" w:fill="FFFFFF"/>
        <w:ind w:firstLine="708"/>
        <w:jc w:val="both"/>
        <w:rPr>
          <w:rFonts w:ascii="Arial" w:hAnsi="Arial" w:cs="Arial"/>
          <w:lang w:eastAsia="ru-RU"/>
        </w:rPr>
      </w:pPr>
      <w:proofErr w:type="gramStart"/>
      <w:r w:rsidRPr="00C42930">
        <w:rPr>
          <w:rFonts w:ascii="Arial" w:hAnsi="Arial" w:cs="Arial"/>
          <w:lang w:eastAsia="ru-RU"/>
        </w:rPr>
        <w:t xml:space="preserve">16) иные сведения, предусмотренные нормативными правовыми актами Российской Федерации, </w:t>
      </w:r>
      <w:r w:rsidRPr="00C549D5">
        <w:rPr>
          <w:rFonts w:ascii="Arial" w:hAnsi="Arial" w:cs="Arial"/>
          <w:lang w:eastAsia="ru-RU"/>
        </w:rPr>
        <w:t>нормативными правовыми актами субъектов Российской Федерации, муниципальными правовыми актами и (или) программой профилактики рисков причинения вреда.</w:t>
      </w:r>
      <w:proofErr w:type="gramEnd"/>
    </w:p>
    <w:p w14:paraId="445DCE8B" w14:textId="77777777" w:rsidR="00B2488F" w:rsidRPr="00C549D5" w:rsidRDefault="00B2488F" w:rsidP="00B2488F">
      <w:pPr>
        <w:widowControl w:val="0"/>
        <w:numPr>
          <w:ilvl w:val="0"/>
          <w:numId w:val="5"/>
        </w:numPr>
        <w:shd w:val="clear" w:color="auto" w:fill="FFFFFF"/>
        <w:suppressAutoHyphens w:val="0"/>
        <w:ind w:left="0" w:firstLine="709"/>
        <w:jc w:val="both"/>
        <w:rPr>
          <w:rFonts w:ascii="Arial" w:hAnsi="Arial" w:cs="Arial"/>
          <w:lang w:eastAsia="ru-RU"/>
        </w:rPr>
      </w:pPr>
      <w:proofErr w:type="gramStart"/>
      <w:r w:rsidRPr="00C549D5">
        <w:rPr>
          <w:rFonts w:ascii="Arial" w:hAnsi="Arial" w:cs="Arial"/>
          <w:lang w:eastAsia="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roofErr w:type="gramEnd"/>
    </w:p>
    <w:p w14:paraId="5DC988D4" w14:textId="77777777" w:rsidR="00B2488F" w:rsidRPr="00C549D5" w:rsidRDefault="00B2488F" w:rsidP="00B2488F">
      <w:pPr>
        <w:widowControl w:val="0"/>
        <w:numPr>
          <w:ilvl w:val="0"/>
          <w:numId w:val="5"/>
        </w:numPr>
        <w:shd w:val="clear" w:color="auto" w:fill="FFFFFF"/>
        <w:tabs>
          <w:tab w:val="left" w:pos="0"/>
        </w:tabs>
        <w:suppressAutoHyphens w:val="0"/>
        <w:ind w:left="0" w:firstLine="709"/>
        <w:jc w:val="both"/>
        <w:rPr>
          <w:rFonts w:ascii="Arial" w:hAnsi="Arial" w:cs="Arial"/>
        </w:rPr>
      </w:pPr>
      <w:r w:rsidRPr="00C549D5">
        <w:rPr>
          <w:rFonts w:ascii="Arial" w:hAnsi="Arial" w:cs="Arial"/>
          <w:lang w:eastAsia="ru-RU"/>
        </w:rPr>
        <w:t xml:space="preserve">Предостережение подписывается уполномоченным должностным лицом </w:t>
      </w:r>
      <w:r w:rsidRPr="00C549D5">
        <w:rPr>
          <w:rFonts w:ascii="Arial" w:hAnsi="Arial" w:cs="Arial"/>
        </w:rPr>
        <w:t>контрольного органа</w:t>
      </w:r>
      <w:r w:rsidRPr="00C549D5">
        <w:rPr>
          <w:rFonts w:ascii="Arial" w:hAnsi="Arial" w:cs="Arial"/>
          <w:lang w:eastAsia="ru-RU"/>
        </w:rPr>
        <w:t>.</w:t>
      </w:r>
    </w:p>
    <w:p w14:paraId="17932128" w14:textId="77777777" w:rsidR="00B2488F" w:rsidRPr="00C76C58" w:rsidRDefault="00B2488F" w:rsidP="00B2488F">
      <w:pPr>
        <w:widowControl w:val="0"/>
        <w:numPr>
          <w:ilvl w:val="0"/>
          <w:numId w:val="5"/>
        </w:numPr>
        <w:shd w:val="clear" w:color="auto" w:fill="FFFFFF"/>
        <w:tabs>
          <w:tab w:val="left" w:pos="0"/>
        </w:tabs>
        <w:suppressAutoHyphens w:val="0"/>
        <w:ind w:left="0" w:firstLine="709"/>
        <w:jc w:val="both"/>
        <w:rPr>
          <w:rFonts w:ascii="Arial" w:hAnsi="Arial" w:cs="Arial"/>
          <w:lang w:eastAsia="ru-RU"/>
        </w:rPr>
      </w:pPr>
      <w:proofErr w:type="gramStart"/>
      <w:r w:rsidRPr="00C549D5">
        <w:rPr>
          <w:rFonts w:ascii="Arial" w:hAnsi="Arial" w:cs="Arial"/>
          <w:lang w:eastAsia="ru-RU"/>
        </w:rPr>
        <w:t xml:space="preserve">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w:t>
      </w:r>
      <w:r w:rsidRPr="00C76C58">
        <w:rPr>
          <w:rFonts w:ascii="Arial" w:hAnsi="Arial" w:cs="Arial"/>
          <w:lang w:eastAsia="ru-RU"/>
        </w:rPr>
        <w:t>последствий</w:t>
      </w:r>
      <w:proofErr w:type="gramEnd"/>
      <w:r w:rsidRPr="00C76C58">
        <w:rPr>
          <w:rFonts w:ascii="Arial" w:hAnsi="Arial" w:cs="Arial"/>
          <w:lang w:eastAsia="ru-RU"/>
        </w:rPr>
        <w:t>, возникших в результате действий (бездействия) контролируемого лица, которые могут привести или приводят к нарушению обязательных требований.</w:t>
      </w:r>
    </w:p>
    <w:p w14:paraId="026BC3D7" w14:textId="77777777" w:rsidR="00B2488F" w:rsidRPr="00C76C58" w:rsidRDefault="00B2488F" w:rsidP="00B2488F">
      <w:pPr>
        <w:widowControl w:val="0"/>
        <w:numPr>
          <w:ilvl w:val="0"/>
          <w:numId w:val="5"/>
        </w:numPr>
        <w:shd w:val="clear" w:color="auto" w:fill="FFFFFF"/>
        <w:tabs>
          <w:tab w:val="left" w:pos="0"/>
        </w:tabs>
        <w:suppressAutoHyphens w:val="0"/>
        <w:ind w:left="0" w:firstLine="709"/>
        <w:jc w:val="both"/>
        <w:rPr>
          <w:rFonts w:ascii="Arial" w:hAnsi="Arial" w:cs="Arial"/>
          <w:lang w:eastAsia="ru-RU"/>
        </w:rPr>
      </w:pPr>
      <w:r w:rsidRPr="00C76C58">
        <w:rPr>
          <w:rFonts w:ascii="Arial" w:hAnsi="Arial" w:cs="Arial"/>
          <w:lang w:eastAsia="ru-RU"/>
        </w:rPr>
        <w:t>Контролируемое лицо вправе в течение 15 (пятнадцати) календарных дней после получения предостережения подать в контрольный орган возражение в отношении указанного предостережения.</w:t>
      </w:r>
    </w:p>
    <w:p w14:paraId="7B44CD71" w14:textId="77777777" w:rsidR="00B2488F" w:rsidRPr="00C76C58" w:rsidRDefault="00B2488F" w:rsidP="00B2488F">
      <w:pPr>
        <w:widowControl w:val="0"/>
        <w:numPr>
          <w:ilvl w:val="0"/>
          <w:numId w:val="5"/>
        </w:numPr>
        <w:shd w:val="clear" w:color="auto" w:fill="FFFFFF"/>
        <w:tabs>
          <w:tab w:val="left" w:pos="-4434"/>
        </w:tabs>
        <w:suppressAutoHyphens w:val="0"/>
        <w:ind w:left="0" w:firstLine="709"/>
        <w:jc w:val="both"/>
        <w:rPr>
          <w:rFonts w:ascii="Arial" w:hAnsi="Arial" w:cs="Arial"/>
        </w:rPr>
      </w:pPr>
      <w:r w:rsidRPr="00C76C58">
        <w:rPr>
          <w:rFonts w:ascii="Arial" w:hAnsi="Arial" w:cs="Arial"/>
        </w:rPr>
        <w:t>В возражении указывается:</w:t>
      </w:r>
    </w:p>
    <w:p w14:paraId="198A6D0E" w14:textId="77777777" w:rsidR="00B2488F" w:rsidRPr="00C76C58" w:rsidRDefault="00B2488F" w:rsidP="00B2488F">
      <w:pPr>
        <w:pStyle w:val="af4"/>
        <w:numPr>
          <w:ilvl w:val="0"/>
          <w:numId w:val="12"/>
        </w:numPr>
        <w:tabs>
          <w:tab w:val="left" w:pos="1134"/>
        </w:tabs>
        <w:autoSpaceDE w:val="0"/>
        <w:ind w:left="0" w:firstLine="709"/>
        <w:jc w:val="both"/>
        <w:rPr>
          <w:rFonts w:ascii="Arial" w:hAnsi="Arial" w:cs="Arial"/>
          <w:lang w:val="ru-RU"/>
        </w:rPr>
      </w:pPr>
      <w:r w:rsidRPr="00C76C58">
        <w:rPr>
          <w:rFonts w:ascii="Arial" w:hAnsi="Arial" w:cs="Arial"/>
          <w:lang w:val="ru-RU"/>
        </w:rPr>
        <w:t>наименование организации, фамилия, имя, отчество (при наличии) индивидуального предпринимателя;</w:t>
      </w:r>
    </w:p>
    <w:p w14:paraId="6E866602" w14:textId="77777777" w:rsidR="00B2488F" w:rsidRPr="00C76C58" w:rsidRDefault="00B2488F" w:rsidP="00B2488F">
      <w:pPr>
        <w:pStyle w:val="af4"/>
        <w:numPr>
          <w:ilvl w:val="0"/>
          <w:numId w:val="12"/>
        </w:numPr>
        <w:tabs>
          <w:tab w:val="left" w:pos="1134"/>
        </w:tabs>
        <w:autoSpaceDE w:val="0"/>
        <w:ind w:left="0" w:firstLine="709"/>
        <w:jc w:val="both"/>
        <w:rPr>
          <w:rFonts w:ascii="Arial" w:hAnsi="Arial" w:cs="Arial"/>
          <w:lang w:val="ru-RU"/>
        </w:rPr>
      </w:pPr>
      <w:r w:rsidRPr="00C76C58">
        <w:rPr>
          <w:rFonts w:ascii="Arial" w:hAnsi="Arial" w:cs="Arial"/>
          <w:lang w:val="ru-RU"/>
        </w:rPr>
        <w:t>идентификационный номер налогоплательщика - организации, индивидуального предпринимателя;</w:t>
      </w:r>
    </w:p>
    <w:p w14:paraId="35045636" w14:textId="77777777" w:rsidR="00B2488F" w:rsidRPr="00C76C58" w:rsidRDefault="00B2488F" w:rsidP="00B2488F">
      <w:pPr>
        <w:pStyle w:val="af4"/>
        <w:numPr>
          <w:ilvl w:val="0"/>
          <w:numId w:val="12"/>
        </w:numPr>
        <w:tabs>
          <w:tab w:val="left" w:pos="1134"/>
        </w:tabs>
        <w:autoSpaceDE w:val="0"/>
        <w:ind w:left="0" w:firstLine="709"/>
        <w:jc w:val="both"/>
        <w:rPr>
          <w:rFonts w:ascii="Arial" w:hAnsi="Arial" w:cs="Arial"/>
          <w:lang w:val="ru-RU"/>
        </w:rPr>
      </w:pPr>
      <w:r w:rsidRPr="00C76C58">
        <w:rPr>
          <w:rFonts w:ascii="Arial" w:hAnsi="Arial" w:cs="Arial"/>
          <w:lang w:val="ru-RU"/>
        </w:rPr>
        <w:t>дата и номер предостережения, направленного в адрес контролируемого лица;</w:t>
      </w:r>
    </w:p>
    <w:p w14:paraId="026C1649" w14:textId="77777777" w:rsidR="00B2488F" w:rsidRPr="00C76C58" w:rsidRDefault="00B2488F" w:rsidP="00B2488F">
      <w:pPr>
        <w:pStyle w:val="af4"/>
        <w:numPr>
          <w:ilvl w:val="0"/>
          <w:numId w:val="12"/>
        </w:numPr>
        <w:tabs>
          <w:tab w:val="left" w:pos="1134"/>
        </w:tabs>
        <w:autoSpaceDE w:val="0"/>
        <w:ind w:left="0" w:firstLine="709"/>
        <w:jc w:val="both"/>
        <w:rPr>
          <w:rFonts w:ascii="Arial" w:hAnsi="Arial" w:cs="Arial"/>
          <w:lang w:val="ru-RU"/>
        </w:rPr>
      </w:pPr>
      <w:r w:rsidRPr="00C76C58">
        <w:rPr>
          <w:rFonts w:ascii="Arial" w:hAnsi="Arial" w:cs="Arial"/>
          <w:lang w:val="ru-RU"/>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079F98A2" w14:textId="77777777" w:rsidR="00B2488F" w:rsidRPr="00C76C58" w:rsidRDefault="00B2488F" w:rsidP="00B2488F">
      <w:pPr>
        <w:pStyle w:val="af4"/>
        <w:widowControl w:val="0"/>
        <w:numPr>
          <w:ilvl w:val="0"/>
          <w:numId w:val="5"/>
        </w:numPr>
        <w:shd w:val="clear" w:color="auto" w:fill="FFFFFF"/>
        <w:tabs>
          <w:tab w:val="left" w:pos="0"/>
        </w:tabs>
        <w:ind w:left="0" w:firstLine="709"/>
        <w:jc w:val="both"/>
        <w:rPr>
          <w:rFonts w:ascii="Arial" w:hAnsi="Arial" w:cs="Arial"/>
          <w:lang w:val="ru-RU"/>
        </w:rPr>
      </w:pPr>
      <w:r w:rsidRPr="00C76C58">
        <w:rPr>
          <w:rFonts w:ascii="Arial" w:hAnsi="Arial" w:cs="Arial"/>
          <w:lang w:val="ru-RU"/>
        </w:rPr>
        <w:t xml:space="preserve">Возражение направляется контролируемым лицом в бумажном виде почтовым отправлением (указать наименование контрольного органа),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(указать наименование контрольного органа) либо иным указанным в предостережении способом. </w:t>
      </w:r>
    </w:p>
    <w:p w14:paraId="10AF357B" w14:textId="77777777" w:rsidR="00B2488F" w:rsidRPr="00C76C58" w:rsidRDefault="00B2488F" w:rsidP="00B2488F">
      <w:pPr>
        <w:pStyle w:val="af4"/>
        <w:widowControl w:val="0"/>
        <w:numPr>
          <w:ilvl w:val="0"/>
          <w:numId w:val="5"/>
        </w:numPr>
        <w:shd w:val="clear" w:color="auto" w:fill="FFFFFF"/>
        <w:tabs>
          <w:tab w:val="left" w:pos="0"/>
        </w:tabs>
        <w:ind w:left="0" w:firstLine="709"/>
        <w:jc w:val="both"/>
        <w:rPr>
          <w:rFonts w:ascii="Arial" w:hAnsi="Arial" w:cs="Arial"/>
          <w:lang w:val="ru-RU"/>
        </w:rPr>
      </w:pPr>
      <w:r w:rsidRPr="00C76C58">
        <w:rPr>
          <w:rFonts w:ascii="Arial" w:hAnsi="Arial" w:cs="Arial"/>
          <w:lang w:val="ru-RU"/>
        </w:rPr>
        <w:t>Гражданин, не осуществляющий предпринимательской деятельности, вправе направить возражение</w:t>
      </w:r>
      <w:r w:rsidRPr="00C76C58">
        <w:rPr>
          <w:rFonts w:ascii="Arial" w:eastAsia="Times New Roman" w:hAnsi="Arial" w:cs="Arial"/>
          <w:lang w:val="ru-RU" w:eastAsia="ru-RU"/>
        </w:rPr>
        <w:t xml:space="preserve"> в отношении предостережения на бумажном носителе.</w:t>
      </w:r>
    </w:p>
    <w:p w14:paraId="2CA363C0" w14:textId="77777777" w:rsidR="00B2488F" w:rsidRPr="00C76C58" w:rsidRDefault="00B2488F" w:rsidP="00B2488F">
      <w:pPr>
        <w:pStyle w:val="af4"/>
        <w:widowControl w:val="0"/>
        <w:numPr>
          <w:ilvl w:val="0"/>
          <w:numId w:val="5"/>
        </w:numPr>
        <w:shd w:val="clear" w:color="auto" w:fill="FFFFFF"/>
        <w:tabs>
          <w:tab w:val="left" w:pos="0"/>
        </w:tabs>
        <w:ind w:left="0" w:firstLine="709"/>
        <w:jc w:val="both"/>
        <w:rPr>
          <w:rFonts w:ascii="Arial" w:hAnsi="Arial" w:cs="Arial"/>
          <w:lang w:val="ru-RU"/>
        </w:rPr>
      </w:pPr>
      <w:r w:rsidRPr="00C76C58">
        <w:rPr>
          <w:rFonts w:ascii="Arial" w:hAnsi="Arial" w:cs="Arial"/>
          <w:lang w:val="ru-RU"/>
        </w:rPr>
        <w:t xml:space="preserve">Возражение в отношении предостережения рассматривается контрольным органом в течение 20 дней со дня получения такого возражения. </w:t>
      </w:r>
    </w:p>
    <w:p w14:paraId="1336908F" w14:textId="77777777" w:rsidR="00B2488F" w:rsidRPr="00C76C58" w:rsidRDefault="00B2488F" w:rsidP="00B2488F">
      <w:pPr>
        <w:pStyle w:val="af4"/>
        <w:widowControl w:val="0"/>
        <w:numPr>
          <w:ilvl w:val="0"/>
          <w:numId w:val="5"/>
        </w:numPr>
        <w:shd w:val="clear" w:color="auto" w:fill="FFFFFF"/>
        <w:tabs>
          <w:tab w:val="left" w:pos="0"/>
        </w:tabs>
        <w:ind w:left="0" w:firstLine="709"/>
        <w:jc w:val="both"/>
        <w:rPr>
          <w:rFonts w:ascii="Arial" w:hAnsi="Arial" w:cs="Arial"/>
          <w:lang w:val="ru-RU"/>
        </w:rPr>
      </w:pPr>
      <w:r w:rsidRPr="00C76C58">
        <w:rPr>
          <w:rFonts w:ascii="Arial" w:hAnsi="Arial" w:cs="Arial"/>
          <w:lang w:val="ru-RU"/>
        </w:rPr>
        <w:t>По результатам рассмотрения возражения контрольный орган принимает одно из следующих решений:</w:t>
      </w:r>
    </w:p>
    <w:p w14:paraId="2F548AF0" w14:textId="77777777" w:rsidR="00B2488F" w:rsidRPr="00C76C58" w:rsidRDefault="00B2488F" w:rsidP="00B2488F">
      <w:pPr>
        <w:pStyle w:val="af4"/>
        <w:widowControl w:val="0"/>
        <w:numPr>
          <w:ilvl w:val="0"/>
          <w:numId w:val="13"/>
        </w:numPr>
        <w:tabs>
          <w:tab w:val="left" w:pos="0"/>
          <w:tab w:val="left" w:pos="993"/>
          <w:tab w:val="left" w:pos="1276"/>
        </w:tabs>
        <w:autoSpaceDE w:val="0"/>
        <w:ind w:left="0" w:firstLine="709"/>
        <w:jc w:val="both"/>
        <w:rPr>
          <w:rFonts w:ascii="Arial" w:hAnsi="Arial" w:cs="Arial"/>
          <w:lang w:val="ru-RU"/>
        </w:rPr>
      </w:pPr>
      <w:r w:rsidRPr="00C76C58">
        <w:rPr>
          <w:rFonts w:ascii="Arial" w:hAnsi="Arial" w:cs="Arial"/>
          <w:lang w:val="ru-RU"/>
        </w:rPr>
        <w:t>удовлетворяет возражение в форме отмены объявленного предостережения;</w:t>
      </w:r>
    </w:p>
    <w:p w14:paraId="5962F83C" w14:textId="77777777" w:rsidR="00B2488F" w:rsidRPr="00C76C58" w:rsidRDefault="00B2488F" w:rsidP="00B2488F">
      <w:pPr>
        <w:pStyle w:val="af4"/>
        <w:widowControl w:val="0"/>
        <w:numPr>
          <w:ilvl w:val="0"/>
          <w:numId w:val="13"/>
        </w:numPr>
        <w:tabs>
          <w:tab w:val="left" w:pos="0"/>
          <w:tab w:val="left" w:pos="993"/>
          <w:tab w:val="left" w:pos="1276"/>
        </w:tabs>
        <w:autoSpaceDE w:val="0"/>
        <w:ind w:left="0" w:firstLine="709"/>
        <w:jc w:val="both"/>
        <w:rPr>
          <w:rFonts w:ascii="Arial" w:hAnsi="Arial" w:cs="Arial"/>
        </w:rPr>
      </w:pPr>
      <w:proofErr w:type="spellStart"/>
      <w:proofErr w:type="gramStart"/>
      <w:r w:rsidRPr="00C76C58">
        <w:rPr>
          <w:rFonts w:ascii="Arial" w:hAnsi="Arial" w:cs="Arial"/>
        </w:rPr>
        <w:lastRenderedPageBreak/>
        <w:t>отказывает</w:t>
      </w:r>
      <w:proofErr w:type="spellEnd"/>
      <w:proofErr w:type="gramEnd"/>
      <w:r w:rsidRPr="00C76C58">
        <w:rPr>
          <w:rFonts w:ascii="Arial" w:hAnsi="Arial" w:cs="Arial"/>
        </w:rPr>
        <w:t xml:space="preserve"> в </w:t>
      </w:r>
      <w:proofErr w:type="spellStart"/>
      <w:r w:rsidRPr="00C76C58">
        <w:rPr>
          <w:rFonts w:ascii="Arial" w:hAnsi="Arial" w:cs="Arial"/>
        </w:rPr>
        <w:t>удовлетворении</w:t>
      </w:r>
      <w:proofErr w:type="spellEnd"/>
      <w:r w:rsidRPr="00C76C58">
        <w:rPr>
          <w:rFonts w:ascii="Arial" w:hAnsi="Arial" w:cs="Arial"/>
        </w:rPr>
        <w:t xml:space="preserve"> </w:t>
      </w:r>
      <w:proofErr w:type="spellStart"/>
      <w:r w:rsidRPr="00C76C58">
        <w:rPr>
          <w:rFonts w:ascii="Arial" w:hAnsi="Arial" w:cs="Arial"/>
        </w:rPr>
        <w:t>возражения</w:t>
      </w:r>
      <w:proofErr w:type="spellEnd"/>
      <w:r w:rsidRPr="00C76C58">
        <w:rPr>
          <w:rFonts w:ascii="Arial" w:hAnsi="Arial" w:cs="Arial"/>
        </w:rPr>
        <w:t>.</w:t>
      </w:r>
    </w:p>
    <w:p w14:paraId="44D9EC3A" w14:textId="640CA956" w:rsidR="00B2488F" w:rsidRPr="00C76C58" w:rsidRDefault="00B2488F" w:rsidP="00B2488F">
      <w:pPr>
        <w:pStyle w:val="af4"/>
        <w:widowControl w:val="0"/>
        <w:numPr>
          <w:ilvl w:val="0"/>
          <w:numId w:val="5"/>
        </w:numPr>
        <w:shd w:val="clear" w:color="auto" w:fill="FFFFFF"/>
        <w:tabs>
          <w:tab w:val="left" w:pos="426"/>
        </w:tabs>
        <w:ind w:left="0" w:firstLine="709"/>
        <w:jc w:val="both"/>
        <w:rPr>
          <w:rFonts w:ascii="Arial" w:hAnsi="Arial" w:cs="Arial"/>
          <w:lang w:val="ru-RU"/>
        </w:rPr>
      </w:pPr>
      <w:r w:rsidRPr="00C76C58">
        <w:rPr>
          <w:rFonts w:ascii="Arial" w:hAnsi="Arial" w:cs="Arial"/>
          <w:lang w:val="ru-RU"/>
        </w:rPr>
        <w:t>Не позднее дня, следующего за дне</w:t>
      </w:r>
      <w:r w:rsidR="00C76C58" w:rsidRPr="00C76C58">
        <w:rPr>
          <w:rFonts w:ascii="Arial" w:hAnsi="Arial" w:cs="Arial"/>
          <w:lang w:val="ru-RU"/>
        </w:rPr>
        <w:t xml:space="preserve">м принятия решения, указанного </w:t>
      </w:r>
      <w:r w:rsidRPr="00C76C58">
        <w:rPr>
          <w:rFonts w:ascii="Arial" w:hAnsi="Arial" w:cs="Arial"/>
          <w:lang w:val="ru-RU"/>
        </w:rPr>
        <w:t>в пункте 48 настоящего Положения,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14:paraId="774847CE" w14:textId="4854B5F1" w:rsidR="00B2488F" w:rsidRPr="00C76C58" w:rsidRDefault="00B2488F" w:rsidP="00B2488F">
      <w:pPr>
        <w:pStyle w:val="af4"/>
        <w:widowControl w:val="0"/>
        <w:numPr>
          <w:ilvl w:val="0"/>
          <w:numId w:val="5"/>
        </w:numPr>
        <w:shd w:val="clear" w:color="auto" w:fill="FFFFFF"/>
        <w:tabs>
          <w:tab w:val="left" w:pos="426"/>
        </w:tabs>
        <w:ind w:left="0" w:firstLine="709"/>
        <w:jc w:val="both"/>
        <w:rPr>
          <w:rFonts w:ascii="Arial" w:hAnsi="Arial" w:cs="Arial"/>
          <w:lang w:val="ru-RU"/>
        </w:rPr>
      </w:pPr>
      <w:r w:rsidRPr="00C76C58">
        <w:rPr>
          <w:rFonts w:ascii="Arial" w:hAnsi="Arial" w:cs="Arial"/>
          <w:lang w:val="ru-RU"/>
        </w:rPr>
        <w:t>При отсутствии возражений к</w:t>
      </w:r>
      <w:r w:rsidR="00C76C58" w:rsidRPr="00C76C58">
        <w:rPr>
          <w:rFonts w:ascii="Arial" w:hAnsi="Arial" w:cs="Arial"/>
          <w:lang w:val="ru-RU"/>
        </w:rPr>
        <w:t xml:space="preserve">онтролируемое лицо в указанный </w:t>
      </w:r>
      <w:r w:rsidRPr="00C76C58">
        <w:rPr>
          <w:rFonts w:ascii="Arial" w:hAnsi="Arial" w:cs="Arial"/>
          <w:lang w:val="ru-RU"/>
        </w:rPr>
        <w:t>в предостережении срок направляет в контрольный орган уведомление об исполнении предостережения.</w:t>
      </w:r>
    </w:p>
    <w:p w14:paraId="2AF7A8C4" w14:textId="77777777" w:rsidR="00B2488F" w:rsidRPr="00C76C58" w:rsidRDefault="00B2488F" w:rsidP="00B2488F">
      <w:pPr>
        <w:pStyle w:val="af4"/>
        <w:widowControl w:val="0"/>
        <w:numPr>
          <w:ilvl w:val="0"/>
          <w:numId w:val="5"/>
        </w:numPr>
        <w:shd w:val="clear" w:color="auto" w:fill="FFFFFF"/>
        <w:tabs>
          <w:tab w:val="left" w:pos="0"/>
        </w:tabs>
        <w:ind w:left="0" w:firstLine="709"/>
        <w:jc w:val="both"/>
        <w:rPr>
          <w:rFonts w:ascii="Arial" w:hAnsi="Arial" w:cs="Arial"/>
          <w:lang w:val="ru-RU"/>
        </w:rPr>
      </w:pPr>
      <w:r w:rsidRPr="00C76C58">
        <w:rPr>
          <w:rFonts w:ascii="Arial" w:hAnsi="Arial" w:cs="Arial"/>
          <w:lang w:val="ru-RU"/>
        </w:rPr>
        <w:t>В уведомлении об исполнении предостережения указываются:</w:t>
      </w:r>
    </w:p>
    <w:p w14:paraId="7A123580" w14:textId="77777777" w:rsidR="00B2488F" w:rsidRPr="00C76C58" w:rsidRDefault="00B2488F" w:rsidP="00B2488F">
      <w:pPr>
        <w:pStyle w:val="af4"/>
        <w:widowControl w:val="0"/>
        <w:numPr>
          <w:ilvl w:val="0"/>
          <w:numId w:val="14"/>
        </w:numPr>
        <w:shd w:val="clear" w:color="auto" w:fill="FFFFFF"/>
        <w:tabs>
          <w:tab w:val="left" w:pos="1134"/>
        </w:tabs>
        <w:ind w:left="0" w:firstLine="709"/>
        <w:jc w:val="both"/>
        <w:rPr>
          <w:rFonts w:ascii="Arial" w:hAnsi="Arial" w:cs="Arial"/>
          <w:lang w:val="ru-RU"/>
        </w:rPr>
      </w:pPr>
      <w:r w:rsidRPr="00C76C58">
        <w:rPr>
          <w:rFonts w:ascii="Arial" w:hAnsi="Arial" w:cs="Arial"/>
          <w:lang w:val="ru-RU"/>
        </w:rPr>
        <w:t>наименование организации, фамилия, имя, отчество (при наличии) индивидуального предпринимателя;</w:t>
      </w:r>
    </w:p>
    <w:p w14:paraId="279B6896" w14:textId="77777777" w:rsidR="00B2488F" w:rsidRPr="00C76C58" w:rsidRDefault="00B2488F" w:rsidP="00B2488F">
      <w:pPr>
        <w:pStyle w:val="af4"/>
        <w:widowControl w:val="0"/>
        <w:numPr>
          <w:ilvl w:val="0"/>
          <w:numId w:val="14"/>
        </w:numPr>
        <w:shd w:val="clear" w:color="auto" w:fill="FFFFFF"/>
        <w:tabs>
          <w:tab w:val="left" w:pos="1134"/>
        </w:tabs>
        <w:ind w:left="0" w:firstLine="709"/>
        <w:jc w:val="both"/>
        <w:rPr>
          <w:rFonts w:ascii="Arial" w:hAnsi="Arial" w:cs="Arial"/>
          <w:lang w:val="ru-RU"/>
        </w:rPr>
      </w:pPr>
      <w:r w:rsidRPr="00C76C58">
        <w:rPr>
          <w:rFonts w:ascii="Arial" w:hAnsi="Arial" w:cs="Arial"/>
          <w:lang w:val="ru-RU"/>
        </w:rPr>
        <w:t>идентификационный номер налогоплательщика - организации, индивидуального предпринимателя;</w:t>
      </w:r>
    </w:p>
    <w:p w14:paraId="10080A5A" w14:textId="77777777" w:rsidR="00B2488F" w:rsidRPr="00C76C58" w:rsidRDefault="00B2488F" w:rsidP="00B2488F">
      <w:pPr>
        <w:pStyle w:val="af4"/>
        <w:widowControl w:val="0"/>
        <w:numPr>
          <w:ilvl w:val="0"/>
          <w:numId w:val="14"/>
        </w:numPr>
        <w:shd w:val="clear" w:color="auto" w:fill="FFFFFF"/>
        <w:tabs>
          <w:tab w:val="left" w:pos="1134"/>
        </w:tabs>
        <w:ind w:left="0" w:firstLine="709"/>
        <w:jc w:val="both"/>
        <w:rPr>
          <w:rFonts w:ascii="Arial" w:hAnsi="Arial" w:cs="Arial"/>
          <w:lang w:val="ru-RU"/>
        </w:rPr>
      </w:pPr>
      <w:r w:rsidRPr="00C76C58">
        <w:rPr>
          <w:rFonts w:ascii="Arial" w:hAnsi="Arial" w:cs="Arial"/>
          <w:lang w:val="ru-RU"/>
        </w:rPr>
        <w:t>дата и номер предостережения, направленного в адрес контролируемого лица;</w:t>
      </w:r>
    </w:p>
    <w:p w14:paraId="1F81D997" w14:textId="77777777" w:rsidR="00B2488F" w:rsidRPr="00C76C58" w:rsidRDefault="00B2488F" w:rsidP="00B2488F">
      <w:pPr>
        <w:pStyle w:val="af4"/>
        <w:widowControl w:val="0"/>
        <w:numPr>
          <w:ilvl w:val="0"/>
          <w:numId w:val="14"/>
        </w:numPr>
        <w:tabs>
          <w:tab w:val="left" w:pos="993"/>
        </w:tabs>
        <w:autoSpaceDE w:val="0"/>
        <w:ind w:left="0" w:firstLine="709"/>
        <w:jc w:val="both"/>
        <w:rPr>
          <w:rFonts w:ascii="Arial" w:hAnsi="Arial" w:cs="Arial"/>
          <w:lang w:val="ru-RU"/>
        </w:rPr>
      </w:pPr>
      <w:r w:rsidRPr="00C76C58">
        <w:rPr>
          <w:rFonts w:ascii="Arial" w:hAnsi="Arial" w:cs="Arial"/>
          <w:lang w:val="ru-RU"/>
        </w:rPr>
        <w:t>сведения о принятых по результатам рассмотрения предостережения мерах по обеспечению соблюдения обязательных требований.</w:t>
      </w:r>
    </w:p>
    <w:p w14:paraId="538546DA" w14:textId="77777777" w:rsidR="00B2488F" w:rsidRPr="00C76C58" w:rsidRDefault="00B2488F" w:rsidP="00B2488F">
      <w:pPr>
        <w:pStyle w:val="af4"/>
        <w:widowControl w:val="0"/>
        <w:numPr>
          <w:ilvl w:val="0"/>
          <w:numId w:val="5"/>
        </w:numPr>
        <w:tabs>
          <w:tab w:val="left" w:pos="0"/>
        </w:tabs>
        <w:autoSpaceDE w:val="0"/>
        <w:ind w:left="0" w:firstLine="709"/>
        <w:jc w:val="both"/>
        <w:rPr>
          <w:rFonts w:ascii="Arial" w:hAnsi="Arial" w:cs="Arial"/>
          <w:lang w:val="ru-RU"/>
        </w:rPr>
      </w:pPr>
      <w:r w:rsidRPr="00C76C58">
        <w:rPr>
          <w:rFonts w:ascii="Arial" w:hAnsi="Arial" w:cs="Arial"/>
          <w:lang w:val="ru-RU"/>
        </w:rPr>
        <w:t>Уведомление направляется контролируемым лицом в бумажном виде почтовым отправлением в контрольный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контрольного органа, либо иными указанными в предостережении способами.</w:t>
      </w:r>
    </w:p>
    <w:p w14:paraId="3AFC0099" w14:textId="77777777" w:rsidR="00B2488F" w:rsidRPr="00C76C58" w:rsidRDefault="00B2488F" w:rsidP="00B2488F">
      <w:pPr>
        <w:pStyle w:val="af4"/>
        <w:widowControl w:val="0"/>
        <w:numPr>
          <w:ilvl w:val="0"/>
          <w:numId w:val="5"/>
        </w:numPr>
        <w:tabs>
          <w:tab w:val="left" w:pos="0"/>
        </w:tabs>
        <w:autoSpaceDE w:val="0"/>
        <w:ind w:left="0" w:firstLine="709"/>
        <w:jc w:val="both"/>
        <w:rPr>
          <w:rFonts w:ascii="Arial" w:hAnsi="Arial" w:cs="Arial"/>
          <w:lang w:val="ru-RU"/>
        </w:rPr>
      </w:pPr>
      <w:r w:rsidRPr="00C76C58">
        <w:rPr>
          <w:rFonts w:ascii="Arial" w:eastAsia="Times New Roman" w:hAnsi="Arial" w:cs="Arial"/>
          <w:lang w:val="ru-RU" w:eastAsia="ru-RU"/>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70AFBA88" w14:textId="77777777" w:rsidR="00B2488F" w:rsidRPr="00C76C58" w:rsidRDefault="00B2488F" w:rsidP="00B2488F">
      <w:pPr>
        <w:pStyle w:val="af4"/>
        <w:widowControl w:val="0"/>
        <w:numPr>
          <w:ilvl w:val="0"/>
          <w:numId w:val="5"/>
        </w:numPr>
        <w:tabs>
          <w:tab w:val="left" w:pos="0"/>
        </w:tabs>
        <w:autoSpaceDE w:val="0"/>
        <w:ind w:left="0" w:firstLine="709"/>
        <w:jc w:val="both"/>
        <w:rPr>
          <w:rFonts w:ascii="Arial" w:hAnsi="Arial" w:cs="Arial"/>
          <w:lang w:val="ru-RU"/>
        </w:rPr>
      </w:pPr>
      <w:r w:rsidRPr="00C76C58">
        <w:rPr>
          <w:rFonts w:ascii="Arial" w:eastAsia="Times New Roman" w:hAnsi="Arial" w:cs="Arial"/>
          <w:lang w:val="ru-RU" w:eastAsia="ru-RU"/>
        </w:rPr>
        <w:t>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14:paraId="2093E227" w14:textId="77777777" w:rsidR="00B2488F" w:rsidRPr="00C76C58" w:rsidRDefault="00B2488F" w:rsidP="00B2488F">
      <w:pPr>
        <w:pStyle w:val="af4"/>
        <w:widowControl w:val="0"/>
        <w:numPr>
          <w:ilvl w:val="0"/>
          <w:numId w:val="5"/>
        </w:numPr>
        <w:tabs>
          <w:tab w:val="left" w:pos="0"/>
        </w:tabs>
        <w:autoSpaceDE w:val="0"/>
        <w:ind w:left="0" w:firstLine="709"/>
        <w:jc w:val="both"/>
        <w:rPr>
          <w:rFonts w:ascii="Arial" w:hAnsi="Arial" w:cs="Arial"/>
          <w:lang w:val="ru-RU"/>
        </w:rPr>
      </w:pPr>
      <w:r w:rsidRPr="00C76C58">
        <w:rPr>
          <w:rFonts w:ascii="Arial" w:hAnsi="Arial" w:cs="Arial"/>
          <w:lang w:val="ru-RU"/>
        </w:rPr>
        <w:t>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14:paraId="6457B77A" w14:textId="77777777" w:rsidR="00B2488F" w:rsidRPr="00C76C58" w:rsidRDefault="00B2488F" w:rsidP="00B2488F">
      <w:pPr>
        <w:pStyle w:val="af4"/>
        <w:widowControl w:val="0"/>
        <w:numPr>
          <w:ilvl w:val="0"/>
          <w:numId w:val="5"/>
        </w:numPr>
        <w:tabs>
          <w:tab w:val="left" w:pos="0"/>
        </w:tabs>
        <w:autoSpaceDE w:val="0"/>
        <w:ind w:left="0" w:firstLine="709"/>
        <w:jc w:val="both"/>
        <w:rPr>
          <w:rFonts w:ascii="Arial" w:hAnsi="Arial" w:cs="Arial"/>
          <w:lang w:val="ru-RU"/>
        </w:rPr>
      </w:pPr>
      <w:r w:rsidRPr="00C76C58">
        <w:rPr>
          <w:rFonts w:ascii="Arial" w:eastAsia="Times New Roman" w:hAnsi="Arial" w:cs="Arial"/>
          <w:lang w:val="ru-RU" w:eastAsia="ru-RU"/>
        </w:rPr>
        <w:t>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14:paraId="14269DD6" w14:textId="4CD5F904" w:rsidR="00B2488F" w:rsidRPr="00C76C58" w:rsidRDefault="00B2488F" w:rsidP="00B2488F">
      <w:pPr>
        <w:pStyle w:val="ae"/>
        <w:shd w:val="clear" w:color="auto" w:fill="FFFFFF"/>
        <w:tabs>
          <w:tab w:val="left" w:pos="709"/>
        </w:tabs>
        <w:spacing w:after="0"/>
        <w:jc w:val="both"/>
        <w:rPr>
          <w:rFonts w:ascii="Arial" w:hAnsi="Arial" w:cs="Arial"/>
          <w:sz w:val="24"/>
          <w:szCs w:val="24"/>
          <w:lang w:val="ru-RU"/>
        </w:rPr>
      </w:pPr>
      <w:r w:rsidRPr="00C76C58">
        <w:rPr>
          <w:rFonts w:ascii="Arial" w:hAnsi="Arial" w:cs="Arial"/>
          <w:sz w:val="24"/>
          <w:szCs w:val="24"/>
          <w:lang w:val="ru-RU" w:eastAsia="ru-RU"/>
        </w:rPr>
        <w:tab/>
        <w:t xml:space="preserve">1) местонахождение, контактные телефоны, адрес официального сайта </w:t>
      </w:r>
      <w:r w:rsidRPr="00C76C58">
        <w:rPr>
          <w:rFonts w:ascii="Arial" w:eastAsia="Times New Roman" w:hAnsi="Arial" w:cs="Arial"/>
          <w:sz w:val="24"/>
          <w:szCs w:val="24"/>
          <w:lang w:val="ru-RU" w:eastAsia="ru-RU"/>
        </w:rPr>
        <w:t xml:space="preserve">органов местного самоуправления </w:t>
      </w:r>
      <w:r w:rsidR="00C549D5" w:rsidRPr="00C76C58">
        <w:rPr>
          <w:rFonts w:ascii="Arial" w:eastAsia="Times New Roman" w:hAnsi="Arial" w:cs="Arial"/>
          <w:sz w:val="24"/>
          <w:szCs w:val="24"/>
          <w:lang w:val="ru-RU" w:eastAsia="ru-RU"/>
        </w:rPr>
        <w:t>Краснополянского</w:t>
      </w:r>
      <w:r w:rsidRPr="00C76C58">
        <w:rPr>
          <w:rFonts w:ascii="Arial" w:eastAsia="Times New Roman" w:hAnsi="Arial" w:cs="Arial"/>
          <w:sz w:val="24"/>
          <w:szCs w:val="24"/>
          <w:lang w:val="ru-RU" w:eastAsia="ru-RU"/>
        </w:rPr>
        <w:t xml:space="preserve"> сельского поселения в информационно-телекоммуникационной сети «Интернет» </w:t>
      </w:r>
      <w:r w:rsidRPr="00C76C58">
        <w:rPr>
          <w:rFonts w:ascii="Arial" w:hAnsi="Arial" w:cs="Arial"/>
          <w:sz w:val="24"/>
          <w:szCs w:val="24"/>
          <w:lang w:val="ru-RU" w:eastAsia="ru-RU"/>
        </w:rPr>
        <w:t xml:space="preserve">и адреса электронной почты </w:t>
      </w:r>
      <w:r w:rsidRPr="00C76C58">
        <w:rPr>
          <w:rFonts w:ascii="Arial" w:hAnsi="Arial" w:cs="Arial"/>
          <w:sz w:val="24"/>
          <w:szCs w:val="24"/>
          <w:lang w:val="ru-RU"/>
        </w:rPr>
        <w:t>органа муниципального контроля</w:t>
      </w:r>
      <w:r w:rsidRPr="00C76C58">
        <w:rPr>
          <w:rFonts w:ascii="Arial" w:hAnsi="Arial" w:cs="Arial"/>
          <w:sz w:val="24"/>
          <w:szCs w:val="24"/>
          <w:lang w:val="ru-RU" w:eastAsia="ru-RU"/>
        </w:rPr>
        <w:t>;</w:t>
      </w:r>
    </w:p>
    <w:p w14:paraId="2881DE67" w14:textId="77777777" w:rsidR="00B2488F" w:rsidRPr="00C76C58" w:rsidRDefault="00B2488F" w:rsidP="00B2488F">
      <w:pPr>
        <w:widowControl w:val="0"/>
        <w:shd w:val="clear" w:color="auto" w:fill="FFFFFF"/>
        <w:autoSpaceDE w:val="0"/>
        <w:ind w:firstLine="709"/>
        <w:jc w:val="both"/>
        <w:rPr>
          <w:rFonts w:ascii="Arial" w:hAnsi="Arial" w:cs="Arial"/>
        </w:rPr>
      </w:pPr>
      <w:r w:rsidRPr="00C76C58">
        <w:rPr>
          <w:rFonts w:ascii="Arial" w:hAnsi="Arial" w:cs="Arial"/>
          <w:lang w:eastAsia="ru-RU"/>
        </w:rPr>
        <w:t xml:space="preserve">2) график работы контрольного </w:t>
      </w:r>
      <w:r w:rsidRPr="00C76C58">
        <w:rPr>
          <w:rFonts w:ascii="Arial" w:hAnsi="Arial" w:cs="Arial"/>
        </w:rPr>
        <w:t>органа</w:t>
      </w:r>
      <w:r w:rsidRPr="00C76C58">
        <w:rPr>
          <w:rFonts w:ascii="Arial" w:hAnsi="Arial" w:cs="Arial"/>
          <w:lang w:eastAsia="ru-RU"/>
        </w:rPr>
        <w:t>, время приема посетителей;</w:t>
      </w:r>
    </w:p>
    <w:p w14:paraId="193DF015" w14:textId="77777777" w:rsidR="00B2488F" w:rsidRPr="00C76C58" w:rsidRDefault="00B2488F" w:rsidP="00B2488F">
      <w:pPr>
        <w:widowControl w:val="0"/>
        <w:shd w:val="clear" w:color="auto" w:fill="FFFFFF"/>
        <w:autoSpaceDE w:val="0"/>
        <w:ind w:firstLine="709"/>
        <w:jc w:val="both"/>
        <w:rPr>
          <w:rFonts w:ascii="Arial" w:hAnsi="Arial" w:cs="Arial"/>
        </w:rPr>
      </w:pPr>
      <w:r w:rsidRPr="00C76C58">
        <w:rPr>
          <w:rFonts w:ascii="Arial" w:hAnsi="Arial" w:cs="Arial"/>
          <w:lang w:eastAsia="ru-RU"/>
        </w:rPr>
        <w:t xml:space="preserve">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w:t>
      </w:r>
      <w:r w:rsidRPr="00C76C58">
        <w:rPr>
          <w:rFonts w:ascii="Arial" w:hAnsi="Arial" w:cs="Arial"/>
        </w:rPr>
        <w:t>инспекторов</w:t>
      </w:r>
      <w:r w:rsidRPr="00C76C58">
        <w:rPr>
          <w:rFonts w:ascii="Arial" w:hAnsi="Arial" w:cs="Arial"/>
          <w:lang w:eastAsia="ru-RU"/>
        </w:rPr>
        <w:t>, осуществляющих прием и информирование;</w:t>
      </w:r>
    </w:p>
    <w:p w14:paraId="78302739" w14:textId="77777777" w:rsidR="00B2488F" w:rsidRPr="00C76C58" w:rsidRDefault="00B2488F" w:rsidP="00B2488F">
      <w:pPr>
        <w:widowControl w:val="0"/>
        <w:shd w:val="clear" w:color="auto" w:fill="FFFFFF"/>
        <w:autoSpaceDE w:val="0"/>
        <w:ind w:firstLine="709"/>
        <w:jc w:val="both"/>
        <w:rPr>
          <w:rFonts w:ascii="Arial" w:hAnsi="Arial" w:cs="Arial"/>
        </w:rPr>
      </w:pPr>
      <w:r w:rsidRPr="00C76C58">
        <w:rPr>
          <w:rFonts w:ascii="Arial" w:hAnsi="Arial" w:cs="Arial"/>
          <w:lang w:eastAsia="ru-RU"/>
        </w:rPr>
        <w:t xml:space="preserve">4) перечень </w:t>
      </w:r>
      <w:r w:rsidRPr="00C76C58">
        <w:rPr>
          <w:rFonts w:ascii="Arial" w:hAnsi="Arial" w:cs="Arial"/>
        </w:rPr>
        <w:t>нормативных правовых актов, регулирующих осуществление муниципального контроля;</w:t>
      </w:r>
    </w:p>
    <w:p w14:paraId="6A5DAE7D" w14:textId="77777777" w:rsidR="00B2488F" w:rsidRPr="00C76C58" w:rsidRDefault="00B2488F" w:rsidP="00B2488F">
      <w:pPr>
        <w:widowControl w:val="0"/>
        <w:shd w:val="clear" w:color="auto" w:fill="FFFFFF"/>
        <w:autoSpaceDE w:val="0"/>
        <w:ind w:firstLine="709"/>
        <w:jc w:val="both"/>
        <w:rPr>
          <w:rFonts w:ascii="Arial" w:hAnsi="Arial" w:cs="Arial"/>
          <w:lang w:eastAsia="ru-RU"/>
        </w:rPr>
      </w:pPr>
      <w:r w:rsidRPr="00C76C58">
        <w:rPr>
          <w:rFonts w:ascii="Arial" w:hAnsi="Arial" w:cs="Arial"/>
          <w:lang w:eastAsia="ru-RU"/>
        </w:rPr>
        <w:t>5) перечень актов, содержащих обязательные требования.</w:t>
      </w:r>
    </w:p>
    <w:p w14:paraId="26FBEA1F" w14:textId="77777777" w:rsidR="00B2488F" w:rsidRPr="00C76C58" w:rsidRDefault="00B2488F" w:rsidP="00B2488F">
      <w:pPr>
        <w:widowControl w:val="0"/>
        <w:numPr>
          <w:ilvl w:val="0"/>
          <w:numId w:val="7"/>
        </w:numPr>
        <w:shd w:val="clear" w:color="auto" w:fill="FFFFFF"/>
        <w:tabs>
          <w:tab w:val="left" w:pos="0"/>
        </w:tabs>
        <w:suppressAutoHyphens w:val="0"/>
        <w:autoSpaceDE w:val="0"/>
        <w:ind w:left="0" w:firstLine="709"/>
        <w:jc w:val="both"/>
        <w:rPr>
          <w:rFonts w:ascii="Arial" w:hAnsi="Arial" w:cs="Arial"/>
          <w:lang w:eastAsia="ru-RU"/>
        </w:rPr>
      </w:pPr>
      <w:r w:rsidRPr="00C76C58">
        <w:rPr>
          <w:rFonts w:ascii="Arial" w:hAnsi="Arial" w:cs="Arial"/>
          <w:lang w:eastAsia="ru-RU"/>
        </w:rPr>
        <w:t xml:space="preserve">По итогам консультирования информация, предоставленная в ходе устного консультирования, в письменной форме контролируемым лицам и их </w:t>
      </w:r>
      <w:r w:rsidRPr="00C76C58">
        <w:rPr>
          <w:rFonts w:ascii="Arial" w:hAnsi="Arial" w:cs="Arial"/>
          <w:lang w:eastAsia="ru-RU"/>
        </w:rPr>
        <w:lastRenderedPageBreak/>
        <w:t>представителям не предоставляется.</w:t>
      </w:r>
    </w:p>
    <w:p w14:paraId="295172A4" w14:textId="77777777" w:rsidR="00B2488F" w:rsidRPr="00C76C58" w:rsidRDefault="00B2488F" w:rsidP="00B2488F">
      <w:pPr>
        <w:widowControl w:val="0"/>
        <w:numPr>
          <w:ilvl w:val="0"/>
          <w:numId w:val="7"/>
        </w:numPr>
        <w:shd w:val="clear" w:color="auto" w:fill="FFFFFF"/>
        <w:tabs>
          <w:tab w:val="left" w:pos="1134"/>
        </w:tabs>
        <w:suppressAutoHyphens w:val="0"/>
        <w:autoSpaceDE w:val="0"/>
        <w:ind w:left="0" w:firstLine="709"/>
        <w:jc w:val="both"/>
        <w:rPr>
          <w:rFonts w:ascii="Arial" w:hAnsi="Arial" w:cs="Arial"/>
        </w:rPr>
      </w:pPr>
      <w:r w:rsidRPr="00C76C58">
        <w:rPr>
          <w:rFonts w:ascii="Arial" w:hAnsi="Arial" w:cs="Arial"/>
          <w:lang w:eastAsia="ru-RU"/>
        </w:rPr>
        <w:t xml:space="preserve">Контролируемое лицо вправе направить в </w:t>
      </w:r>
      <w:r w:rsidRPr="00C76C58">
        <w:rPr>
          <w:rFonts w:ascii="Arial" w:hAnsi="Arial" w:cs="Arial"/>
        </w:rPr>
        <w:t>контрольный орган</w:t>
      </w:r>
      <w:r w:rsidRPr="00C76C58">
        <w:rPr>
          <w:rFonts w:ascii="Arial" w:hAnsi="Arial" w:cs="Arial"/>
          <w:lang w:eastAsia="ru-RU"/>
        </w:rPr>
        <w:t xml:space="preserve"> запрос о предоставлении письменного ответа об организации и осуществлении муниципального контроля, в порядке и в сроки, установленные Федеральным </w:t>
      </w:r>
      <w:hyperlink r:id="rId8" w:anchor="dst0" w:history="1">
        <w:r w:rsidRPr="00C76C58">
          <w:rPr>
            <w:rFonts w:ascii="Arial" w:hAnsi="Arial" w:cs="Arial"/>
            <w:lang w:eastAsia="ru-RU"/>
          </w:rPr>
          <w:t>законом</w:t>
        </w:r>
      </w:hyperlink>
      <w:r w:rsidRPr="00C76C58">
        <w:rPr>
          <w:rFonts w:ascii="Arial" w:hAnsi="Arial" w:cs="Arial"/>
          <w:lang w:eastAsia="ru-RU"/>
        </w:rPr>
        <w:t xml:space="preserve"> от 02.05.2006 № 59-ФЗ «О порядке рассмотрения обращений граждан Российской Федерации».</w:t>
      </w:r>
    </w:p>
    <w:p w14:paraId="34A7CD14" w14:textId="5FE18FC7" w:rsidR="00B2488F" w:rsidRPr="00C76C58" w:rsidRDefault="00B2488F" w:rsidP="00B2488F">
      <w:pPr>
        <w:widowControl w:val="0"/>
        <w:numPr>
          <w:ilvl w:val="0"/>
          <w:numId w:val="7"/>
        </w:numPr>
        <w:shd w:val="clear" w:color="auto" w:fill="FFFFFF"/>
        <w:tabs>
          <w:tab w:val="left" w:pos="1134"/>
        </w:tabs>
        <w:suppressAutoHyphens w:val="0"/>
        <w:autoSpaceDE w:val="0"/>
        <w:ind w:left="0" w:firstLine="709"/>
        <w:jc w:val="both"/>
        <w:rPr>
          <w:rFonts w:ascii="Arial" w:hAnsi="Arial" w:cs="Arial"/>
        </w:rPr>
      </w:pPr>
      <w:r w:rsidRPr="00C76C58">
        <w:rPr>
          <w:rFonts w:ascii="Arial" w:hAnsi="Arial" w:cs="Arial"/>
          <w:lang w:eastAsia="ru-RU"/>
        </w:rPr>
        <w:t>Консультирование в письменной форме, в соответствии запросом контролируемого лица о предоставл</w:t>
      </w:r>
      <w:r w:rsidR="00C76C58" w:rsidRPr="00C76C58">
        <w:rPr>
          <w:rFonts w:ascii="Arial" w:hAnsi="Arial" w:cs="Arial"/>
          <w:lang w:eastAsia="ru-RU"/>
        </w:rPr>
        <w:t xml:space="preserve">ении информации об организации </w:t>
      </w:r>
      <w:r w:rsidRPr="00C76C58">
        <w:rPr>
          <w:rFonts w:ascii="Arial" w:hAnsi="Arial" w:cs="Arial"/>
          <w:lang w:eastAsia="ru-RU"/>
        </w:rPr>
        <w:t>и осуществлении муниципального контроля, осуществляется по следующим вопросам:</w:t>
      </w:r>
    </w:p>
    <w:p w14:paraId="24734764" w14:textId="77777777" w:rsidR="00B2488F" w:rsidRPr="00C76C58" w:rsidRDefault="00B2488F" w:rsidP="00B2488F">
      <w:pPr>
        <w:widowControl w:val="0"/>
        <w:shd w:val="clear" w:color="auto" w:fill="FFFFFF"/>
        <w:ind w:firstLine="708"/>
        <w:jc w:val="both"/>
        <w:rPr>
          <w:rFonts w:ascii="Arial" w:hAnsi="Arial" w:cs="Arial"/>
          <w:lang w:eastAsia="ru-RU"/>
        </w:rPr>
      </w:pPr>
      <w:r w:rsidRPr="00C76C58">
        <w:rPr>
          <w:rFonts w:ascii="Arial" w:hAnsi="Arial" w:cs="Arial"/>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14:paraId="758699F9" w14:textId="77777777" w:rsidR="00B2488F" w:rsidRPr="00C76C58" w:rsidRDefault="00B2488F" w:rsidP="00B2488F">
      <w:pPr>
        <w:widowControl w:val="0"/>
        <w:shd w:val="clear" w:color="auto" w:fill="FFFFFF"/>
        <w:ind w:firstLine="708"/>
        <w:jc w:val="both"/>
        <w:rPr>
          <w:rFonts w:ascii="Arial" w:hAnsi="Arial" w:cs="Arial"/>
          <w:lang w:eastAsia="ru-RU"/>
        </w:rPr>
      </w:pPr>
      <w:r w:rsidRPr="00C76C58">
        <w:rPr>
          <w:rFonts w:ascii="Arial" w:hAnsi="Arial" w:cs="Arial"/>
          <w:lang w:eastAsia="ru-RU"/>
        </w:rPr>
        <w:t>2) основание объявления обратившемуся контролируемому лицу предостережения;</w:t>
      </w:r>
    </w:p>
    <w:p w14:paraId="47CDCCB5" w14:textId="77777777" w:rsidR="00B2488F" w:rsidRPr="00C76C58" w:rsidRDefault="00B2488F" w:rsidP="00B2488F">
      <w:pPr>
        <w:widowControl w:val="0"/>
        <w:shd w:val="clear" w:color="auto" w:fill="FFFFFF"/>
        <w:ind w:firstLine="708"/>
        <w:jc w:val="both"/>
        <w:rPr>
          <w:rFonts w:ascii="Arial" w:hAnsi="Arial" w:cs="Arial"/>
          <w:lang w:eastAsia="ru-RU"/>
        </w:rPr>
      </w:pPr>
      <w:r w:rsidRPr="00C76C58">
        <w:rPr>
          <w:rFonts w:ascii="Arial" w:hAnsi="Arial" w:cs="Arial"/>
          <w:lang w:eastAsia="ru-RU"/>
        </w:rPr>
        <w:t>3) наличие запланированных профилактических и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14:paraId="3D332122" w14:textId="77777777" w:rsidR="00B2488F" w:rsidRPr="00C76C58" w:rsidRDefault="00B2488F" w:rsidP="00B2488F">
      <w:pPr>
        <w:widowControl w:val="0"/>
        <w:numPr>
          <w:ilvl w:val="0"/>
          <w:numId w:val="7"/>
        </w:numPr>
        <w:shd w:val="clear" w:color="auto" w:fill="FFFFFF"/>
        <w:tabs>
          <w:tab w:val="left" w:pos="1134"/>
        </w:tabs>
        <w:suppressAutoHyphens w:val="0"/>
        <w:ind w:left="0" w:firstLine="709"/>
        <w:jc w:val="both"/>
        <w:rPr>
          <w:rFonts w:ascii="Arial" w:hAnsi="Arial" w:cs="Arial"/>
        </w:rPr>
      </w:pPr>
      <w:r w:rsidRPr="00C76C58">
        <w:rPr>
          <w:rFonts w:ascii="Arial" w:hAnsi="Arial" w:cs="Arial"/>
          <w:lang w:eastAsia="ru-RU"/>
        </w:rPr>
        <w:t xml:space="preserve">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w:t>
      </w:r>
      <w:hyperlink r:id="rId9" w:anchor="dst0" w:history="1">
        <w:r w:rsidRPr="00C76C58">
          <w:rPr>
            <w:rFonts w:ascii="Arial" w:hAnsi="Arial" w:cs="Arial"/>
            <w:lang w:eastAsia="ru-RU"/>
          </w:rPr>
          <w:t>законом</w:t>
        </w:r>
      </w:hyperlink>
      <w:r w:rsidRPr="00C76C58">
        <w:rPr>
          <w:rFonts w:ascii="Arial" w:hAnsi="Arial" w:cs="Arial"/>
          <w:lang w:eastAsia="ru-RU"/>
        </w:rPr>
        <w:t xml:space="preserve"> от 02.05.2006 № 59-ФЗ «О порядке рассмотрения обращений граждан Российской Федерации».</w:t>
      </w:r>
    </w:p>
    <w:p w14:paraId="6D8AE5F9" w14:textId="77777777" w:rsidR="00B2488F" w:rsidRPr="00C76C58" w:rsidRDefault="00B2488F" w:rsidP="00B2488F">
      <w:pPr>
        <w:widowControl w:val="0"/>
        <w:numPr>
          <w:ilvl w:val="0"/>
          <w:numId w:val="7"/>
        </w:numPr>
        <w:shd w:val="clear" w:color="auto" w:fill="FFFFFF"/>
        <w:tabs>
          <w:tab w:val="left" w:pos="1134"/>
        </w:tabs>
        <w:suppressAutoHyphens w:val="0"/>
        <w:ind w:left="0" w:firstLine="709"/>
        <w:jc w:val="both"/>
        <w:rPr>
          <w:rFonts w:ascii="Arial" w:hAnsi="Arial" w:cs="Arial"/>
          <w:lang w:eastAsia="ru-RU"/>
        </w:rPr>
      </w:pPr>
      <w:r w:rsidRPr="00C76C58">
        <w:rPr>
          <w:rFonts w:ascii="Arial" w:hAnsi="Arial" w:cs="Arial"/>
          <w:lang w:eastAsia="ru-RU"/>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14:paraId="04A56C62" w14:textId="77777777" w:rsidR="00B2488F" w:rsidRPr="00C76C58" w:rsidRDefault="00B2488F" w:rsidP="00B2488F">
      <w:pPr>
        <w:widowControl w:val="0"/>
        <w:numPr>
          <w:ilvl w:val="0"/>
          <w:numId w:val="7"/>
        </w:numPr>
        <w:shd w:val="clear" w:color="auto" w:fill="FFFFFF"/>
        <w:tabs>
          <w:tab w:val="left" w:pos="1134"/>
        </w:tabs>
        <w:suppressAutoHyphens w:val="0"/>
        <w:ind w:left="0" w:firstLine="709"/>
        <w:jc w:val="both"/>
        <w:rPr>
          <w:rFonts w:ascii="Arial" w:hAnsi="Arial" w:cs="Arial"/>
          <w:lang w:eastAsia="ru-RU"/>
        </w:rPr>
      </w:pPr>
      <w:r w:rsidRPr="00C76C58">
        <w:rPr>
          <w:rFonts w:ascii="Arial" w:hAnsi="Arial" w:cs="Arial"/>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14:paraId="593BA6DE" w14:textId="77777777" w:rsidR="00B2488F" w:rsidRPr="00C76C58" w:rsidRDefault="00B2488F" w:rsidP="00B2488F">
      <w:pPr>
        <w:widowControl w:val="0"/>
        <w:numPr>
          <w:ilvl w:val="0"/>
          <w:numId w:val="7"/>
        </w:numPr>
        <w:shd w:val="clear" w:color="auto" w:fill="FFFFFF"/>
        <w:tabs>
          <w:tab w:val="left" w:pos="1134"/>
        </w:tabs>
        <w:suppressAutoHyphens w:val="0"/>
        <w:ind w:left="0" w:firstLine="709"/>
        <w:jc w:val="both"/>
        <w:rPr>
          <w:rFonts w:ascii="Arial" w:hAnsi="Arial" w:cs="Arial"/>
        </w:rPr>
      </w:pPr>
      <w:r w:rsidRPr="00C76C58">
        <w:rPr>
          <w:rFonts w:ascii="Arial" w:hAnsi="Arial" w:cs="Arial"/>
          <w:lang w:eastAsia="ru-RU"/>
        </w:rPr>
        <w:t xml:space="preserve">Информация, ставшая известной инспектору в ходе консультирования, не может использоваться контрольным </w:t>
      </w:r>
      <w:r w:rsidRPr="00C76C58">
        <w:rPr>
          <w:rFonts w:ascii="Arial" w:hAnsi="Arial" w:cs="Arial"/>
        </w:rPr>
        <w:t xml:space="preserve">органом </w:t>
      </w:r>
      <w:r w:rsidRPr="00C76C58">
        <w:rPr>
          <w:rFonts w:ascii="Arial" w:hAnsi="Arial" w:cs="Arial"/>
          <w:lang w:eastAsia="ru-RU"/>
        </w:rPr>
        <w:t>в целях оценки контролируемого лица по вопросам соблюдения обязательных требований.</w:t>
      </w:r>
    </w:p>
    <w:p w14:paraId="607D867C" w14:textId="77777777" w:rsidR="00B2488F" w:rsidRPr="00C76C58" w:rsidRDefault="00B2488F" w:rsidP="00B2488F">
      <w:pPr>
        <w:widowControl w:val="0"/>
        <w:numPr>
          <w:ilvl w:val="0"/>
          <w:numId w:val="7"/>
        </w:numPr>
        <w:shd w:val="clear" w:color="auto" w:fill="FFFFFF"/>
        <w:tabs>
          <w:tab w:val="left" w:pos="1134"/>
        </w:tabs>
        <w:suppressAutoHyphens w:val="0"/>
        <w:ind w:left="0" w:firstLine="709"/>
        <w:jc w:val="both"/>
        <w:rPr>
          <w:rFonts w:ascii="Arial" w:hAnsi="Arial" w:cs="Arial"/>
        </w:rPr>
      </w:pPr>
      <w:r w:rsidRPr="00C76C58">
        <w:rPr>
          <w:rFonts w:ascii="Arial" w:hAnsi="Arial" w:cs="Arial"/>
        </w:rPr>
        <w:t>Контрольный орган</w:t>
      </w:r>
      <w:r w:rsidRPr="00C76C58">
        <w:rPr>
          <w:rFonts w:ascii="Arial" w:hAnsi="Arial" w:cs="Arial"/>
          <w:lang w:eastAsia="ru-RU"/>
        </w:rPr>
        <w:t xml:space="preserve"> осуществляет учет консультирований.</w:t>
      </w:r>
    </w:p>
    <w:p w14:paraId="4A9D3C35" w14:textId="7BE80D17" w:rsidR="00B2488F" w:rsidRPr="00C76C58" w:rsidRDefault="00B2488F" w:rsidP="00B2488F">
      <w:pPr>
        <w:pStyle w:val="ae"/>
        <w:numPr>
          <w:ilvl w:val="0"/>
          <w:numId w:val="7"/>
        </w:numPr>
        <w:shd w:val="clear" w:color="auto" w:fill="FFFFFF"/>
        <w:tabs>
          <w:tab w:val="left" w:pos="1134"/>
        </w:tabs>
        <w:spacing w:after="0"/>
        <w:ind w:left="0" w:firstLine="709"/>
        <w:jc w:val="both"/>
        <w:rPr>
          <w:rFonts w:ascii="Arial" w:hAnsi="Arial" w:cs="Arial"/>
          <w:sz w:val="24"/>
          <w:szCs w:val="24"/>
          <w:lang w:val="ru-RU"/>
        </w:rPr>
      </w:pPr>
      <w:r w:rsidRPr="00C76C58">
        <w:rPr>
          <w:rFonts w:ascii="Arial" w:eastAsia="Times New Roman" w:hAnsi="Arial" w:cs="Arial"/>
          <w:sz w:val="24"/>
          <w:szCs w:val="24"/>
          <w:lang w:val="ru-RU" w:eastAsia="ru-RU"/>
        </w:rPr>
        <w:t xml:space="preserve">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органов местного самоуправления </w:t>
      </w:r>
      <w:r w:rsidR="00C549D5" w:rsidRPr="00C76C58">
        <w:rPr>
          <w:rFonts w:ascii="Arial" w:eastAsia="Times New Roman" w:hAnsi="Arial" w:cs="Arial"/>
          <w:sz w:val="24"/>
          <w:szCs w:val="24"/>
          <w:lang w:val="ru-RU" w:eastAsia="ru-RU"/>
        </w:rPr>
        <w:t>Краснополянского</w:t>
      </w:r>
      <w:r w:rsidRPr="00C76C58">
        <w:rPr>
          <w:rFonts w:ascii="Arial" w:eastAsia="Times New Roman" w:hAnsi="Arial" w:cs="Arial"/>
          <w:sz w:val="24"/>
          <w:szCs w:val="24"/>
          <w:lang w:val="ru-RU" w:eastAsia="ru-RU"/>
        </w:rPr>
        <w:t xml:space="preserve"> сельского поселения в информационно-телеко</w:t>
      </w:r>
      <w:r w:rsidR="00C76C58" w:rsidRPr="00C76C58">
        <w:rPr>
          <w:rFonts w:ascii="Arial" w:eastAsia="Times New Roman" w:hAnsi="Arial" w:cs="Arial"/>
          <w:sz w:val="24"/>
          <w:szCs w:val="24"/>
          <w:lang w:val="ru-RU" w:eastAsia="ru-RU"/>
        </w:rPr>
        <w:t xml:space="preserve">ммуникационной сети «Интернет» </w:t>
      </w:r>
      <w:r w:rsidRPr="00C76C58">
        <w:rPr>
          <w:rFonts w:ascii="Arial" w:eastAsia="Times New Roman" w:hAnsi="Arial" w:cs="Arial"/>
          <w:sz w:val="24"/>
          <w:szCs w:val="24"/>
          <w:lang w:val="ru-RU" w:eastAsia="ru-RU"/>
        </w:rPr>
        <w:t xml:space="preserve">письменного разъяснения, подписанного уполномоченным должностным лицом </w:t>
      </w:r>
      <w:r w:rsidRPr="00C76C58">
        <w:rPr>
          <w:rFonts w:ascii="Arial" w:hAnsi="Arial" w:cs="Arial"/>
          <w:sz w:val="24"/>
          <w:szCs w:val="24"/>
          <w:lang w:val="ru-RU"/>
        </w:rPr>
        <w:t>контрольного органа</w:t>
      </w:r>
      <w:r w:rsidRPr="00C76C58">
        <w:rPr>
          <w:rFonts w:ascii="Arial" w:eastAsia="Times New Roman" w:hAnsi="Arial" w:cs="Arial"/>
          <w:sz w:val="24"/>
          <w:szCs w:val="24"/>
          <w:lang w:val="ru-RU" w:eastAsia="ru-RU"/>
        </w:rPr>
        <w:t>.</w:t>
      </w:r>
    </w:p>
    <w:p w14:paraId="0D1B8C15" w14:textId="77777777" w:rsidR="00B2488F" w:rsidRPr="00C76C58" w:rsidRDefault="00B2488F" w:rsidP="00B2488F">
      <w:pPr>
        <w:pStyle w:val="ae"/>
        <w:numPr>
          <w:ilvl w:val="0"/>
          <w:numId w:val="7"/>
        </w:numPr>
        <w:shd w:val="clear" w:color="auto" w:fill="FFFFFF"/>
        <w:tabs>
          <w:tab w:val="left" w:pos="1134"/>
        </w:tabs>
        <w:spacing w:after="0"/>
        <w:ind w:left="0" w:firstLine="709"/>
        <w:jc w:val="both"/>
        <w:rPr>
          <w:rFonts w:ascii="Arial" w:hAnsi="Arial" w:cs="Arial"/>
          <w:sz w:val="24"/>
          <w:szCs w:val="24"/>
          <w:lang w:val="ru-RU"/>
        </w:rPr>
      </w:pPr>
      <w:r w:rsidRPr="00C76C58">
        <w:rPr>
          <w:rFonts w:ascii="Arial" w:hAnsi="Arial" w:cs="Arial"/>
          <w:sz w:val="24"/>
          <w:szCs w:val="24"/>
          <w:lang w:val="ru-RU"/>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74D9B866" w14:textId="77777777" w:rsidR="00B2488F" w:rsidRPr="00C76C58" w:rsidRDefault="00B2488F" w:rsidP="00B2488F">
      <w:pPr>
        <w:pStyle w:val="ae"/>
        <w:numPr>
          <w:ilvl w:val="0"/>
          <w:numId w:val="7"/>
        </w:numPr>
        <w:shd w:val="clear" w:color="auto" w:fill="FFFFFF"/>
        <w:tabs>
          <w:tab w:val="left" w:pos="1134"/>
        </w:tabs>
        <w:spacing w:after="0"/>
        <w:ind w:left="0" w:firstLine="709"/>
        <w:jc w:val="both"/>
        <w:rPr>
          <w:rFonts w:ascii="Arial" w:hAnsi="Arial" w:cs="Arial"/>
          <w:sz w:val="24"/>
          <w:szCs w:val="24"/>
          <w:lang w:val="ru-RU"/>
        </w:rPr>
      </w:pPr>
      <w:proofErr w:type="gramStart"/>
      <w:r w:rsidRPr="00C76C58">
        <w:rPr>
          <w:rFonts w:ascii="Arial" w:hAnsi="Arial" w:cs="Arial"/>
          <w:sz w:val="24"/>
          <w:szCs w:val="24"/>
          <w:lang w:val="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C76C58">
        <w:rPr>
          <w:rFonts w:ascii="Arial" w:hAnsi="Arial" w:cs="Arial"/>
          <w:sz w:val="24"/>
          <w:szCs w:val="24"/>
          <w:lang w:val="ru-RU"/>
        </w:rPr>
        <w:t xml:space="preserve"> отнесения </w:t>
      </w:r>
      <w:r w:rsidRPr="00C76C58">
        <w:rPr>
          <w:rFonts w:ascii="Arial" w:hAnsi="Arial" w:cs="Arial"/>
          <w:sz w:val="24"/>
          <w:szCs w:val="24"/>
          <w:lang w:val="ru-RU"/>
        </w:rPr>
        <w:lastRenderedPageBreak/>
        <w:t>объектов контроля к категориям риска, и проводит оценку уровня соблюдения контролируемым лицом обязательных требований.</w:t>
      </w:r>
    </w:p>
    <w:p w14:paraId="5F8418CA" w14:textId="77777777" w:rsidR="00B2488F" w:rsidRPr="00C76C58" w:rsidRDefault="00B2488F" w:rsidP="00B2488F">
      <w:pPr>
        <w:pStyle w:val="ae"/>
        <w:numPr>
          <w:ilvl w:val="0"/>
          <w:numId w:val="7"/>
        </w:numPr>
        <w:shd w:val="clear" w:color="auto" w:fill="FFFFFF"/>
        <w:tabs>
          <w:tab w:val="left" w:pos="568"/>
        </w:tabs>
        <w:spacing w:after="0"/>
        <w:ind w:left="0" w:firstLine="709"/>
        <w:jc w:val="both"/>
        <w:rPr>
          <w:rFonts w:ascii="Arial" w:hAnsi="Arial" w:cs="Arial"/>
          <w:sz w:val="24"/>
          <w:szCs w:val="24"/>
          <w:lang w:val="ru-RU"/>
        </w:rPr>
      </w:pPr>
      <w:r w:rsidRPr="00C76C58">
        <w:rPr>
          <w:rFonts w:ascii="Arial" w:hAnsi="Arial" w:cs="Arial"/>
          <w:sz w:val="24"/>
          <w:szCs w:val="24"/>
          <w:lang w:val="ru-RU"/>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69B7E143" w14:textId="77777777" w:rsidR="00B2488F" w:rsidRPr="00C76C58" w:rsidRDefault="00B2488F" w:rsidP="00B2488F">
      <w:pPr>
        <w:pStyle w:val="af4"/>
        <w:numPr>
          <w:ilvl w:val="0"/>
          <w:numId w:val="7"/>
        </w:numPr>
        <w:ind w:left="0" w:firstLine="709"/>
        <w:jc w:val="both"/>
        <w:rPr>
          <w:rFonts w:ascii="Arial" w:hAnsi="Arial" w:cs="Arial"/>
          <w:lang w:val="ru-RU"/>
        </w:rPr>
      </w:pPr>
      <w:r w:rsidRPr="00C76C58">
        <w:rPr>
          <w:rFonts w:ascii="Arial" w:hAnsi="Arial" w:cs="Arial"/>
          <w:lang w:val="ru-RU"/>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w:t>
      </w:r>
    </w:p>
    <w:p w14:paraId="4E49A60C" w14:textId="43888195" w:rsidR="00B2488F" w:rsidRPr="00C76C58" w:rsidRDefault="00B2488F" w:rsidP="00B2488F">
      <w:pPr>
        <w:pStyle w:val="ae"/>
        <w:numPr>
          <w:ilvl w:val="0"/>
          <w:numId w:val="7"/>
        </w:numPr>
        <w:shd w:val="clear" w:color="auto" w:fill="FFFFFF"/>
        <w:tabs>
          <w:tab w:val="left" w:pos="568"/>
        </w:tabs>
        <w:spacing w:after="0"/>
        <w:ind w:left="0" w:firstLine="709"/>
        <w:jc w:val="both"/>
        <w:rPr>
          <w:rFonts w:ascii="Arial" w:hAnsi="Arial" w:cs="Arial"/>
          <w:sz w:val="24"/>
          <w:szCs w:val="24"/>
          <w:lang w:val="ru-RU"/>
        </w:rPr>
      </w:pPr>
      <w:r w:rsidRPr="00C76C58">
        <w:rPr>
          <w:rFonts w:ascii="Arial" w:hAnsi="Arial" w:cs="Arial"/>
          <w:sz w:val="24"/>
          <w:szCs w:val="24"/>
          <w:lang w:val="ru-RU"/>
        </w:rPr>
        <w:t>В отношении контролируемых лиц, впервые приступающих к осуществлению деятельнос</w:t>
      </w:r>
      <w:r w:rsidR="00C42930" w:rsidRPr="00C76C58">
        <w:rPr>
          <w:rFonts w:ascii="Arial" w:hAnsi="Arial" w:cs="Arial"/>
          <w:sz w:val="24"/>
          <w:szCs w:val="24"/>
          <w:lang w:val="ru-RU"/>
        </w:rPr>
        <w:t xml:space="preserve">ти на автомобильном транспорте </w:t>
      </w:r>
      <w:r w:rsidRPr="00C76C58">
        <w:rPr>
          <w:rFonts w:ascii="Arial" w:hAnsi="Arial" w:cs="Arial"/>
          <w:sz w:val="24"/>
          <w:szCs w:val="24"/>
          <w:lang w:val="ru-RU"/>
        </w:rPr>
        <w:t xml:space="preserve">и в дорожном хозяйстве, проводится обязательный профилактический визит. Контрольный орган не позднее чем в течение одного года с момента начала такой деятельности обязан предложить контролируемым лицам проведение профилактического визита. </w:t>
      </w:r>
    </w:p>
    <w:p w14:paraId="7A740AF9" w14:textId="77777777" w:rsidR="00B2488F" w:rsidRPr="00C76C58" w:rsidRDefault="00B2488F" w:rsidP="00B2488F">
      <w:pPr>
        <w:pStyle w:val="ae"/>
        <w:numPr>
          <w:ilvl w:val="0"/>
          <w:numId w:val="7"/>
        </w:numPr>
        <w:shd w:val="clear" w:color="auto" w:fill="FFFFFF"/>
        <w:tabs>
          <w:tab w:val="left" w:pos="568"/>
        </w:tabs>
        <w:spacing w:after="0"/>
        <w:ind w:left="0" w:firstLine="709"/>
        <w:jc w:val="both"/>
        <w:rPr>
          <w:rFonts w:ascii="Arial" w:hAnsi="Arial" w:cs="Arial"/>
          <w:sz w:val="24"/>
          <w:szCs w:val="24"/>
          <w:lang w:val="ru-RU"/>
        </w:rPr>
      </w:pPr>
      <w:r w:rsidRPr="00C76C58">
        <w:rPr>
          <w:rFonts w:ascii="Arial" w:hAnsi="Arial" w:cs="Arial"/>
          <w:sz w:val="24"/>
          <w:szCs w:val="24"/>
          <w:lang w:val="ru-RU"/>
        </w:rPr>
        <w:t>Обязательный профилактический визит не предусматривает отказ контролируемого лица от его проведения.</w:t>
      </w:r>
    </w:p>
    <w:p w14:paraId="50D5F2E2" w14:textId="77777777" w:rsidR="00B2488F" w:rsidRPr="00C76C58" w:rsidRDefault="00B2488F" w:rsidP="00B2488F">
      <w:pPr>
        <w:pStyle w:val="ae"/>
        <w:numPr>
          <w:ilvl w:val="0"/>
          <w:numId w:val="7"/>
        </w:numPr>
        <w:shd w:val="clear" w:color="auto" w:fill="FFFFFF"/>
        <w:tabs>
          <w:tab w:val="left" w:pos="568"/>
        </w:tabs>
        <w:spacing w:after="0"/>
        <w:ind w:left="0" w:firstLine="709"/>
        <w:contextualSpacing/>
        <w:jc w:val="both"/>
        <w:rPr>
          <w:rFonts w:ascii="Arial" w:hAnsi="Arial" w:cs="Arial"/>
          <w:sz w:val="24"/>
          <w:szCs w:val="24"/>
          <w:lang w:val="ru-RU"/>
        </w:rPr>
      </w:pPr>
      <w:r w:rsidRPr="00C76C58">
        <w:rPr>
          <w:rFonts w:ascii="Arial" w:hAnsi="Arial" w:cs="Arial"/>
          <w:sz w:val="24"/>
          <w:szCs w:val="24"/>
          <w:lang w:val="ru-RU"/>
        </w:rPr>
        <w:t>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14:paraId="3AD3AEAE" w14:textId="77777777" w:rsidR="00B2488F" w:rsidRPr="00C76C58" w:rsidRDefault="00B2488F" w:rsidP="00B2488F">
      <w:pPr>
        <w:pStyle w:val="ae"/>
        <w:numPr>
          <w:ilvl w:val="0"/>
          <w:numId w:val="7"/>
        </w:numPr>
        <w:shd w:val="clear" w:color="auto" w:fill="FFFFFF"/>
        <w:tabs>
          <w:tab w:val="left" w:pos="568"/>
        </w:tabs>
        <w:spacing w:after="0"/>
        <w:ind w:left="0" w:firstLine="709"/>
        <w:contextualSpacing/>
        <w:jc w:val="both"/>
        <w:rPr>
          <w:rFonts w:ascii="Arial" w:hAnsi="Arial" w:cs="Arial"/>
          <w:sz w:val="24"/>
          <w:szCs w:val="24"/>
          <w:lang w:val="ru-RU"/>
        </w:rPr>
      </w:pPr>
      <w:r w:rsidRPr="00C76C58">
        <w:rPr>
          <w:rFonts w:ascii="Arial" w:hAnsi="Arial" w:cs="Arial"/>
          <w:sz w:val="24"/>
          <w:szCs w:val="24"/>
          <w:lang w:val="ru-RU"/>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65E1163C" w14:textId="77777777" w:rsidR="00B2488F" w:rsidRPr="00C76C58" w:rsidRDefault="00B2488F" w:rsidP="00B2488F">
      <w:pPr>
        <w:pStyle w:val="ae"/>
        <w:numPr>
          <w:ilvl w:val="0"/>
          <w:numId w:val="7"/>
        </w:numPr>
        <w:shd w:val="clear" w:color="auto" w:fill="FFFFFF"/>
        <w:tabs>
          <w:tab w:val="left" w:pos="568"/>
        </w:tabs>
        <w:ind w:left="0" w:firstLine="709"/>
        <w:contextualSpacing/>
        <w:jc w:val="both"/>
        <w:rPr>
          <w:rFonts w:ascii="Arial" w:hAnsi="Arial" w:cs="Arial"/>
          <w:sz w:val="24"/>
          <w:szCs w:val="24"/>
          <w:lang w:val="ru-RU"/>
        </w:rPr>
      </w:pPr>
      <w:r w:rsidRPr="00C76C58">
        <w:rPr>
          <w:rFonts w:ascii="Arial" w:hAnsi="Arial" w:cs="Arial"/>
          <w:sz w:val="24"/>
          <w:szCs w:val="24"/>
          <w:lang w:val="ru-RU"/>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14:paraId="071EF183" w14:textId="77777777" w:rsidR="00B2488F" w:rsidRPr="00C76C58" w:rsidRDefault="00B2488F" w:rsidP="00B2488F">
      <w:pPr>
        <w:pStyle w:val="ae"/>
        <w:numPr>
          <w:ilvl w:val="0"/>
          <w:numId w:val="7"/>
        </w:numPr>
        <w:shd w:val="clear" w:color="auto" w:fill="FFFFFF"/>
        <w:tabs>
          <w:tab w:val="left" w:pos="568"/>
        </w:tabs>
        <w:ind w:left="0" w:firstLine="709"/>
        <w:contextualSpacing/>
        <w:jc w:val="both"/>
        <w:rPr>
          <w:rFonts w:ascii="Arial" w:hAnsi="Arial" w:cs="Arial"/>
          <w:sz w:val="24"/>
          <w:szCs w:val="24"/>
          <w:lang w:val="ru-RU"/>
        </w:rPr>
      </w:pPr>
      <w:r w:rsidRPr="00C76C58">
        <w:rPr>
          <w:rFonts w:ascii="Arial" w:hAnsi="Arial" w:cs="Arial"/>
          <w:sz w:val="24"/>
          <w:szCs w:val="24"/>
          <w:lang w:val="ru-RU"/>
        </w:rPr>
        <w:t xml:space="preserve">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C76C58">
        <w:rPr>
          <w:rFonts w:ascii="Arial" w:hAnsi="Arial" w:cs="Arial"/>
          <w:sz w:val="24"/>
          <w:szCs w:val="24"/>
          <w:lang w:val="ru-RU"/>
        </w:rPr>
        <w:t>с даты составления</w:t>
      </w:r>
      <w:proofErr w:type="gramEnd"/>
      <w:r w:rsidRPr="00C76C58">
        <w:rPr>
          <w:rFonts w:ascii="Arial" w:hAnsi="Arial" w:cs="Arial"/>
          <w:sz w:val="24"/>
          <w:szCs w:val="24"/>
          <w:lang w:val="ru-RU"/>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4923EFC7" w14:textId="77777777" w:rsidR="00B2488F" w:rsidRPr="00C76C58" w:rsidRDefault="00B2488F" w:rsidP="00B2488F">
      <w:pPr>
        <w:pStyle w:val="ae"/>
        <w:numPr>
          <w:ilvl w:val="0"/>
          <w:numId w:val="7"/>
        </w:numPr>
        <w:shd w:val="clear" w:color="auto" w:fill="FFFFFF"/>
        <w:tabs>
          <w:tab w:val="left" w:pos="568"/>
        </w:tabs>
        <w:spacing w:after="0"/>
        <w:ind w:left="0" w:firstLine="567"/>
        <w:contextualSpacing/>
        <w:jc w:val="both"/>
        <w:rPr>
          <w:rFonts w:ascii="Arial" w:hAnsi="Arial" w:cs="Arial"/>
          <w:sz w:val="24"/>
          <w:szCs w:val="24"/>
          <w:lang w:val="ru-RU"/>
        </w:rPr>
      </w:pPr>
      <w:r w:rsidRPr="00C76C58">
        <w:rPr>
          <w:rFonts w:ascii="Arial" w:hAnsi="Arial" w:cs="Arial"/>
          <w:sz w:val="24"/>
          <w:szCs w:val="24"/>
          <w:lang w:val="ru-RU"/>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14:paraId="02B2802F" w14:textId="77777777" w:rsidR="00B2488F" w:rsidRPr="00C76C58" w:rsidRDefault="00B2488F" w:rsidP="00B2488F">
      <w:pPr>
        <w:pStyle w:val="ae"/>
        <w:numPr>
          <w:ilvl w:val="0"/>
          <w:numId w:val="7"/>
        </w:numPr>
        <w:shd w:val="clear" w:color="auto" w:fill="FFFFFF"/>
        <w:tabs>
          <w:tab w:val="left" w:pos="568"/>
        </w:tabs>
        <w:ind w:left="0" w:firstLine="709"/>
        <w:contextualSpacing/>
        <w:jc w:val="both"/>
        <w:rPr>
          <w:rFonts w:ascii="Arial" w:hAnsi="Arial" w:cs="Arial"/>
          <w:sz w:val="24"/>
          <w:szCs w:val="24"/>
          <w:lang w:val="ru-RU"/>
        </w:rPr>
      </w:pPr>
      <w:r w:rsidRPr="00C76C58">
        <w:rPr>
          <w:rFonts w:ascii="Arial" w:hAnsi="Arial" w:cs="Arial"/>
          <w:sz w:val="24"/>
          <w:szCs w:val="24"/>
          <w:lang w:val="ru-RU"/>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14EC4B37" w14:textId="77777777" w:rsidR="00B2488F" w:rsidRPr="00C76C58" w:rsidRDefault="00B2488F" w:rsidP="00B2488F">
      <w:pPr>
        <w:pStyle w:val="ae"/>
        <w:numPr>
          <w:ilvl w:val="0"/>
          <w:numId w:val="7"/>
        </w:numPr>
        <w:shd w:val="clear" w:color="auto" w:fill="FFFFFF"/>
        <w:tabs>
          <w:tab w:val="left" w:pos="568"/>
        </w:tabs>
        <w:ind w:left="0" w:firstLine="709"/>
        <w:contextualSpacing/>
        <w:jc w:val="both"/>
        <w:rPr>
          <w:rFonts w:ascii="Arial" w:hAnsi="Arial" w:cs="Arial"/>
          <w:sz w:val="24"/>
          <w:szCs w:val="24"/>
          <w:lang w:val="ru-RU"/>
        </w:rPr>
      </w:pPr>
      <w:r w:rsidRPr="00C76C58">
        <w:rPr>
          <w:rFonts w:ascii="Arial" w:hAnsi="Arial" w:cs="Arial"/>
          <w:sz w:val="24"/>
          <w:szCs w:val="24"/>
          <w:lang w:val="ru-RU"/>
        </w:rPr>
        <w:t>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480E430A" w14:textId="77777777" w:rsidR="00B2488F" w:rsidRPr="00C76C58" w:rsidRDefault="00B2488F" w:rsidP="00B2488F">
      <w:pPr>
        <w:pStyle w:val="ae"/>
        <w:numPr>
          <w:ilvl w:val="0"/>
          <w:numId w:val="7"/>
        </w:numPr>
        <w:shd w:val="clear" w:color="auto" w:fill="FFFFFF"/>
        <w:tabs>
          <w:tab w:val="left" w:pos="568"/>
        </w:tabs>
        <w:ind w:left="0" w:firstLine="709"/>
        <w:contextualSpacing/>
        <w:jc w:val="both"/>
        <w:rPr>
          <w:rFonts w:ascii="Arial" w:hAnsi="Arial" w:cs="Arial"/>
          <w:sz w:val="24"/>
          <w:szCs w:val="24"/>
          <w:lang w:val="ru-RU"/>
        </w:rPr>
      </w:pPr>
      <w:r w:rsidRPr="00C76C58">
        <w:rPr>
          <w:rFonts w:ascii="Arial" w:hAnsi="Arial" w:cs="Arial"/>
          <w:sz w:val="24"/>
          <w:szCs w:val="24"/>
          <w:lang w:val="ru-RU"/>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662EC11B" w14:textId="77777777" w:rsidR="00B2488F" w:rsidRPr="00C76C58" w:rsidRDefault="00B2488F" w:rsidP="00B2488F">
      <w:pPr>
        <w:pStyle w:val="ae"/>
        <w:numPr>
          <w:ilvl w:val="0"/>
          <w:numId w:val="7"/>
        </w:numPr>
        <w:shd w:val="clear" w:color="auto" w:fill="FFFFFF"/>
        <w:tabs>
          <w:tab w:val="left" w:pos="568"/>
        </w:tabs>
        <w:ind w:left="0" w:firstLine="709"/>
        <w:contextualSpacing/>
        <w:jc w:val="both"/>
        <w:rPr>
          <w:rFonts w:ascii="Arial" w:hAnsi="Arial" w:cs="Arial"/>
          <w:sz w:val="24"/>
          <w:szCs w:val="24"/>
          <w:lang w:val="ru-RU"/>
        </w:rPr>
      </w:pPr>
      <w:r w:rsidRPr="00C76C58">
        <w:rPr>
          <w:rFonts w:ascii="Arial" w:hAnsi="Arial" w:cs="Arial"/>
          <w:sz w:val="24"/>
          <w:szCs w:val="24"/>
          <w:lang w:val="ru-RU"/>
        </w:rPr>
        <w:lastRenderedPageBreak/>
        <w:t>Решение об отказе в проведении профилактического визита принимается в следующих случаях:</w:t>
      </w:r>
    </w:p>
    <w:p w14:paraId="2AB306EC" w14:textId="77777777" w:rsidR="00B2488F" w:rsidRPr="00C76C58" w:rsidRDefault="00B2488F" w:rsidP="00B2488F">
      <w:pPr>
        <w:pStyle w:val="ae"/>
        <w:shd w:val="clear" w:color="auto" w:fill="FFFFFF"/>
        <w:ind w:firstLine="709"/>
        <w:contextualSpacing/>
        <w:jc w:val="both"/>
        <w:rPr>
          <w:rFonts w:ascii="Arial" w:hAnsi="Arial" w:cs="Arial"/>
          <w:sz w:val="24"/>
          <w:szCs w:val="24"/>
          <w:lang w:val="ru-RU"/>
        </w:rPr>
      </w:pPr>
      <w:r w:rsidRPr="00C76C58">
        <w:rPr>
          <w:rFonts w:ascii="Arial" w:hAnsi="Arial" w:cs="Arial"/>
          <w:sz w:val="24"/>
          <w:szCs w:val="24"/>
          <w:lang w:val="ru-RU"/>
        </w:rPr>
        <w:t>1) от контролируемого лица поступило уведомление об отзыве заявления;</w:t>
      </w:r>
    </w:p>
    <w:p w14:paraId="311D449B" w14:textId="77777777" w:rsidR="00B2488F" w:rsidRPr="00C76C58" w:rsidRDefault="00B2488F" w:rsidP="00B2488F">
      <w:pPr>
        <w:pStyle w:val="ae"/>
        <w:shd w:val="clear" w:color="auto" w:fill="FFFFFF"/>
        <w:ind w:firstLine="709"/>
        <w:contextualSpacing/>
        <w:jc w:val="both"/>
        <w:rPr>
          <w:rFonts w:ascii="Arial" w:hAnsi="Arial" w:cs="Arial"/>
          <w:sz w:val="24"/>
          <w:szCs w:val="24"/>
          <w:lang w:val="ru-RU"/>
        </w:rPr>
      </w:pPr>
      <w:r w:rsidRPr="00C76C58">
        <w:rPr>
          <w:rFonts w:ascii="Arial" w:hAnsi="Arial" w:cs="Arial"/>
          <w:sz w:val="24"/>
          <w:szCs w:val="24"/>
          <w:lang w:val="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4ADDC2FA" w14:textId="77777777" w:rsidR="00B2488F" w:rsidRPr="00C76C58" w:rsidRDefault="00B2488F" w:rsidP="00B2488F">
      <w:pPr>
        <w:pStyle w:val="ae"/>
        <w:shd w:val="clear" w:color="auto" w:fill="FFFFFF"/>
        <w:ind w:firstLine="709"/>
        <w:contextualSpacing/>
        <w:jc w:val="both"/>
        <w:rPr>
          <w:rFonts w:ascii="Arial" w:hAnsi="Arial" w:cs="Arial"/>
          <w:sz w:val="24"/>
          <w:szCs w:val="24"/>
          <w:lang w:val="ru-RU"/>
        </w:rPr>
      </w:pPr>
      <w:r w:rsidRPr="00C76C58">
        <w:rPr>
          <w:rFonts w:ascii="Arial" w:hAnsi="Arial" w:cs="Arial"/>
          <w:sz w:val="24"/>
          <w:szCs w:val="24"/>
          <w:lang w:val="ru-RU"/>
        </w:rPr>
        <w:t>3) в течение года до даты подачи заявления контрольным органом проведен профилактический визит по ранее поданному заявлению;</w:t>
      </w:r>
    </w:p>
    <w:p w14:paraId="388DD467" w14:textId="77777777" w:rsidR="00B2488F" w:rsidRPr="00C76C58" w:rsidRDefault="00B2488F" w:rsidP="00B2488F">
      <w:pPr>
        <w:pStyle w:val="ae"/>
        <w:shd w:val="clear" w:color="auto" w:fill="FFFFFF"/>
        <w:ind w:firstLine="709"/>
        <w:contextualSpacing/>
        <w:jc w:val="both"/>
        <w:rPr>
          <w:rFonts w:ascii="Arial" w:hAnsi="Arial" w:cs="Arial"/>
          <w:sz w:val="24"/>
          <w:szCs w:val="24"/>
          <w:lang w:val="ru-RU"/>
        </w:rPr>
      </w:pPr>
      <w:r w:rsidRPr="00C76C58">
        <w:rPr>
          <w:rFonts w:ascii="Arial" w:hAnsi="Arial" w:cs="Arial"/>
          <w:sz w:val="24"/>
          <w:szCs w:val="24"/>
          <w:lang w:val="ru-RU"/>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341A3641" w14:textId="77777777" w:rsidR="00B2488F" w:rsidRPr="00C76C58" w:rsidRDefault="00B2488F" w:rsidP="00B2488F">
      <w:pPr>
        <w:pStyle w:val="ae"/>
        <w:numPr>
          <w:ilvl w:val="0"/>
          <w:numId w:val="7"/>
        </w:numPr>
        <w:shd w:val="clear" w:color="auto" w:fill="FFFFFF"/>
        <w:tabs>
          <w:tab w:val="left" w:pos="568"/>
        </w:tabs>
        <w:ind w:left="0" w:firstLine="709"/>
        <w:contextualSpacing/>
        <w:jc w:val="both"/>
        <w:rPr>
          <w:rFonts w:ascii="Arial" w:hAnsi="Arial" w:cs="Arial"/>
          <w:sz w:val="24"/>
          <w:szCs w:val="24"/>
          <w:lang w:val="ru-RU"/>
        </w:rPr>
      </w:pPr>
      <w:r w:rsidRPr="00C76C58">
        <w:rPr>
          <w:rFonts w:ascii="Arial" w:hAnsi="Arial" w:cs="Arial"/>
          <w:sz w:val="24"/>
          <w:szCs w:val="24"/>
          <w:lang w:val="ru-RU"/>
        </w:rPr>
        <w:t>Решение об отказе в проведении профилактического визита может быть обжаловано контролируемым лицом в порядке, установленном настоящим Положением.</w:t>
      </w:r>
    </w:p>
    <w:p w14:paraId="6CA03659" w14:textId="77777777" w:rsidR="00B2488F" w:rsidRPr="00C76C58" w:rsidRDefault="00B2488F" w:rsidP="00B2488F">
      <w:pPr>
        <w:pStyle w:val="ae"/>
        <w:numPr>
          <w:ilvl w:val="0"/>
          <w:numId w:val="7"/>
        </w:numPr>
        <w:shd w:val="clear" w:color="auto" w:fill="FFFFFF"/>
        <w:tabs>
          <w:tab w:val="left" w:pos="568"/>
        </w:tabs>
        <w:ind w:left="0" w:firstLine="709"/>
        <w:contextualSpacing/>
        <w:jc w:val="both"/>
        <w:rPr>
          <w:rFonts w:ascii="Arial" w:hAnsi="Arial" w:cs="Arial"/>
          <w:sz w:val="24"/>
          <w:szCs w:val="24"/>
          <w:lang w:val="ru-RU"/>
        </w:rPr>
      </w:pPr>
      <w:r w:rsidRPr="00C76C58">
        <w:rPr>
          <w:rFonts w:ascii="Arial" w:hAnsi="Arial" w:cs="Arial"/>
          <w:sz w:val="24"/>
          <w:szCs w:val="24"/>
          <w:lang w:val="ru-RU"/>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C76C58">
        <w:rPr>
          <w:rFonts w:ascii="Arial" w:hAnsi="Arial" w:cs="Arial"/>
          <w:sz w:val="24"/>
          <w:szCs w:val="24"/>
          <w:lang w:val="ru-RU"/>
        </w:rPr>
        <w:t>позднее</w:t>
      </w:r>
      <w:proofErr w:type="gramEnd"/>
      <w:r w:rsidRPr="00C76C58">
        <w:rPr>
          <w:rFonts w:ascii="Arial" w:hAnsi="Arial" w:cs="Arial"/>
          <w:sz w:val="24"/>
          <w:szCs w:val="24"/>
          <w:lang w:val="ru-RU"/>
        </w:rPr>
        <w:t xml:space="preserve"> чем за пять рабочих дней до даты его проведения.</w:t>
      </w:r>
    </w:p>
    <w:p w14:paraId="5951F342" w14:textId="77777777" w:rsidR="00B2488F" w:rsidRPr="00C76C58" w:rsidRDefault="00B2488F" w:rsidP="00B2488F">
      <w:pPr>
        <w:pStyle w:val="ae"/>
        <w:numPr>
          <w:ilvl w:val="0"/>
          <w:numId w:val="7"/>
        </w:numPr>
        <w:shd w:val="clear" w:color="auto" w:fill="FFFFFF"/>
        <w:tabs>
          <w:tab w:val="left" w:pos="568"/>
        </w:tabs>
        <w:ind w:left="0" w:firstLine="709"/>
        <w:contextualSpacing/>
        <w:jc w:val="both"/>
        <w:rPr>
          <w:rFonts w:ascii="Arial" w:hAnsi="Arial" w:cs="Arial"/>
          <w:sz w:val="24"/>
          <w:szCs w:val="24"/>
          <w:lang w:val="ru-RU"/>
        </w:rPr>
      </w:pPr>
      <w:r w:rsidRPr="00C76C58">
        <w:rPr>
          <w:rFonts w:ascii="Arial" w:hAnsi="Arial" w:cs="Arial"/>
          <w:sz w:val="24"/>
          <w:szCs w:val="24"/>
          <w:lang w:val="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37EE1FA4" w14:textId="77777777" w:rsidR="00B2488F" w:rsidRPr="00C76C58" w:rsidRDefault="00B2488F" w:rsidP="00B2488F">
      <w:pPr>
        <w:pStyle w:val="ae"/>
        <w:numPr>
          <w:ilvl w:val="0"/>
          <w:numId w:val="7"/>
        </w:numPr>
        <w:shd w:val="clear" w:color="auto" w:fill="FFFFFF"/>
        <w:tabs>
          <w:tab w:val="left" w:pos="568"/>
        </w:tabs>
        <w:ind w:left="0" w:firstLine="709"/>
        <w:contextualSpacing/>
        <w:jc w:val="both"/>
        <w:rPr>
          <w:rFonts w:ascii="Arial" w:hAnsi="Arial" w:cs="Arial"/>
          <w:sz w:val="24"/>
          <w:szCs w:val="24"/>
          <w:lang w:val="ru-RU"/>
        </w:rPr>
      </w:pPr>
      <w:r w:rsidRPr="00C76C58">
        <w:rPr>
          <w:rFonts w:ascii="Arial" w:hAnsi="Arial" w:cs="Arial"/>
          <w:sz w:val="24"/>
          <w:szCs w:val="24"/>
          <w:lang w:val="ru-RU"/>
        </w:rPr>
        <w:t>Разъяснения и рекомендации, полученные контролируемым лицом в ходе профилактического визита, носят рекомендательный характер.</w:t>
      </w:r>
    </w:p>
    <w:p w14:paraId="4540A94D" w14:textId="77777777" w:rsidR="00B2488F" w:rsidRPr="00C76C58" w:rsidRDefault="00B2488F" w:rsidP="00B2488F">
      <w:pPr>
        <w:pStyle w:val="ae"/>
        <w:numPr>
          <w:ilvl w:val="0"/>
          <w:numId w:val="7"/>
        </w:numPr>
        <w:shd w:val="clear" w:color="auto" w:fill="FFFFFF"/>
        <w:tabs>
          <w:tab w:val="left" w:pos="568"/>
        </w:tabs>
        <w:ind w:left="0" w:firstLine="709"/>
        <w:contextualSpacing/>
        <w:jc w:val="both"/>
        <w:rPr>
          <w:rFonts w:ascii="Arial" w:hAnsi="Arial" w:cs="Arial"/>
          <w:sz w:val="24"/>
          <w:szCs w:val="24"/>
          <w:lang w:val="ru-RU"/>
        </w:rPr>
      </w:pPr>
      <w:r w:rsidRPr="00C76C58">
        <w:rPr>
          <w:rFonts w:ascii="Arial" w:hAnsi="Arial" w:cs="Arial"/>
          <w:sz w:val="24"/>
          <w:szCs w:val="24"/>
          <w:lang w:val="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5CABB6D4" w14:textId="77777777" w:rsidR="00B2488F" w:rsidRPr="00C76C58" w:rsidRDefault="00B2488F" w:rsidP="00B2488F">
      <w:pPr>
        <w:pStyle w:val="ae"/>
        <w:shd w:val="clear" w:color="auto" w:fill="FFFFFF"/>
        <w:tabs>
          <w:tab w:val="left" w:pos="1134"/>
        </w:tabs>
        <w:spacing w:after="0"/>
        <w:ind w:firstLine="709"/>
        <w:contextualSpacing/>
        <w:jc w:val="both"/>
        <w:rPr>
          <w:rFonts w:ascii="Arial" w:hAnsi="Arial" w:cs="Arial"/>
          <w:sz w:val="24"/>
          <w:szCs w:val="24"/>
          <w:lang w:val="ru-RU"/>
        </w:rPr>
      </w:pPr>
      <w:r w:rsidRPr="00C76C58">
        <w:rPr>
          <w:rFonts w:ascii="Arial" w:hAnsi="Arial" w:cs="Arial"/>
          <w:sz w:val="24"/>
          <w:szCs w:val="24"/>
          <w:lang w:val="ru-RU"/>
        </w:rPr>
        <w:t>В случае</w:t>
      </w:r>
      <w:proofErr w:type="gramStart"/>
      <w:r w:rsidRPr="00C76C58">
        <w:rPr>
          <w:rFonts w:ascii="Arial" w:hAnsi="Arial" w:cs="Arial"/>
          <w:sz w:val="24"/>
          <w:szCs w:val="24"/>
          <w:lang w:val="ru-RU"/>
        </w:rPr>
        <w:t>,</w:t>
      </w:r>
      <w:proofErr w:type="gramEnd"/>
      <w:r w:rsidRPr="00C76C58">
        <w:rPr>
          <w:rFonts w:ascii="Arial" w:hAnsi="Arial" w:cs="Arial"/>
          <w:sz w:val="24"/>
          <w:szCs w:val="24"/>
          <w:lang w:val="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4291C446" w14:textId="77777777" w:rsidR="00B2488F" w:rsidRPr="00C76C58" w:rsidRDefault="00B2488F" w:rsidP="00B2488F">
      <w:pPr>
        <w:pStyle w:val="ae"/>
        <w:numPr>
          <w:ilvl w:val="0"/>
          <w:numId w:val="7"/>
        </w:numPr>
        <w:shd w:val="clear" w:color="auto" w:fill="FFFFFF"/>
        <w:tabs>
          <w:tab w:val="left" w:pos="568"/>
        </w:tabs>
        <w:ind w:left="0" w:firstLine="709"/>
        <w:contextualSpacing/>
        <w:jc w:val="both"/>
        <w:rPr>
          <w:rFonts w:ascii="Arial" w:hAnsi="Arial" w:cs="Arial"/>
          <w:sz w:val="24"/>
          <w:szCs w:val="24"/>
          <w:lang w:val="ru-RU"/>
        </w:rPr>
      </w:pPr>
      <w:r w:rsidRPr="00C76C58">
        <w:rPr>
          <w:rFonts w:ascii="Arial" w:hAnsi="Arial" w:cs="Arial"/>
          <w:sz w:val="24"/>
          <w:szCs w:val="24"/>
          <w:lang w:val="ru-RU"/>
        </w:rPr>
        <w:t>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14:paraId="6D23826D" w14:textId="77777777" w:rsidR="00B2488F" w:rsidRPr="00C76C58" w:rsidRDefault="00B2488F" w:rsidP="00B2488F">
      <w:pPr>
        <w:pStyle w:val="ae"/>
        <w:numPr>
          <w:ilvl w:val="0"/>
          <w:numId w:val="7"/>
        </w:numPr>
        <w:shd w:val="clear" w:color="auto" w:fill="FFFFFF"/>
        <w:tabs>
          <w:tab w:val="left" w:pos="568"/>
        </w:tabs>
        <w:ind w:left="0" w:firstLine="709"/>
        <w:contextualSpacing/>
        <w:jc w:val="both"/>
        <w:rPr>
          <w:rFonts w:ascii="Arial" w:hAnsi="Arial" w:cs="Arial"/>
          <w:sz w:val="24"/>
          <w:szCs w:val="24"/>
          <w:lang w:val="ru-RU"/>
        </w:rPr>
      </w:pPr>
      <w:r w:rsidRPr="00C76C58">
        <w:rPr>
          <w:rFonts w:ascii="Arial" w:hAnsi="Arial" w:cs="Arial"/>
          <w:sz w:val="24"/>
          <w:szCs w:val="24"/>
          <w:lang w:val="ru-RU"/>
        </w:rPr>
        <w:t xml:space="preserve">Проверочные листы подлежат обязательному применению при осуществлении следующих плановых контрольных мероприятий: а) рейдовый осмотр; 6) </w:t>
      </w:r>
      <w:r w:rsidRPr="00C76C58">
        <w:rPr>
          <w:rFonts w:ascii="Arial" w:hAnsi="Arial" w:cs="Arial"/>
          <w:sz w:val="24"/>
          <w:szCs w:val="24"/>
          <w:shd w:val="clear" w:color="auto" w:fill="FFFFFF"/>
          <w:lang w:val="ru-RU"/>
        </w:rPr>
        <w:t>инспекционный визит</w:t>
      </w:r>
      <w:r w:rsidRPr="00C76C58">
        <w:rPr>
          <w:rFonts w:ascii="Arial" w:hAnsi="Arial" w:cs="Arial"/>
          <w:sz w:val="24"/>
          <w:szCs w:val="24"/>
          <w:lang w:val="ru-RU"/>
        </w:rPr>
        <w:t xml:space="preserve">; в) </w:t>
      </w:r>
      <w:r w:rsidRPr="00C76C58">
        <w:rPr>
          <w:rFonts w:ascii="Arial" w:eastAsia="Times New Roman" w:hAnsi="Arial" w:cs="Arial"/>
          <w:sz w:val="24"/>
          <w:szCs w:val="24"/>
          <w:lang w:val="ru-RU" w:eastAsia="ru-RU"/>
        </w:rPr>
        <w:t xml:space="preserve">документарная проверка; г) </w:t>
      </w:r>
      <w:r w:rsidRPr="00C76C58">
        <w:rPr>
          <w:rFonts w:ascii="Arial" w:hAnsi="Arial" w:cs="Arial"/>
          <w:sz w:val="24"/>
          <w:szCs w:val="24"/>
          <w:lang w:val="ru-RU"/>
        </w:rPr>
        <w:t>выездная проверка.</w:t>
      </w:r>
    </w:p>
    <w:p w14:paraId="064F7701" w14:textId="77777777" w:rsidR="00B2488F" w:rsidRPr="00C76C58" w:rsidRDefault="00B2488F" w:rsidP="00B2488F">
      <w:pPr>
        <w:pStyle w:val="ae"/>
        <w:numPr>
          <w:ilvl w:val="0"/>
          <w:numId w:val="7"/>
        </w:numPr>
        <w:shd w:val="clear" w:color="auto" w:fill="FFFFFF"/>
        <w:tabs>
          <w:tab w:val="left" w:pos="568"/>
        </w:tabs>
        <w:ind w:left="0" w:firstLine="709"/>
        <w:contextualSpacing/>
        <w:jc w:val="both"/>
        <w:rPr>
          <w:rFonts w:ascii="Arial" w:hAnsi="Arial" w:cs="Arial"/>
          <w:sz w:val="24"/>
          <w:szCs w:val="24"/>
          <w:lang w:val="ru-RU"/>
        </w:rPr>
      </w:pPr>
      <w:proofErr w:type="gramStart"/>
      <w:r w:rsidRPr="00C76C58">
        <w:rPr>
          <w:rFonts w:ascii="Arial" w:hAnsi="Arial" w:cs="Arial"/>
          <w:sz w:val="24"/>
          <w:szCs w:val="24"/>
          <w:lang w:val="ru-RU"/>
        </w:rPr>
        <w:t xml:space="preserve">Контрольный орган вправе применять проверочные листы при проведении иных плановых контрольных мероприятий, внеплановых контрольных мероприятий (а) </w:t>
      </w:r>
      <w:r w:rsidRPr="00C76C58">
        <w:rPr>
          <w:rFonts w:ascii="Arial" w:eastAsia="Times New Roman" w:hAnsi="Arial" w:cs="Arial"/>
          <w:sz w:val="24"/>
          <w:szCs w:val="24"/>
          <w:lang w:val="ru-RU" w:eastAsia="ru-RU"/>
        </w:rPr>
        <w:t>наблюдение за соблюдением обязательных требований; б) выездное обследование</w:t>
      </w:r>
      <w:r w:rsidRPr="00C76C58">
        <w:rPr>
          <w:rFonts w:ascii="Arial" w:hAnsi="Arial" w:cs="Arial"/>
          <w:sz w:val="24"/>
          <w:szCs w:val="24"/>
          <w:lang w:val="ru-RU"/>
        </w:rPr>
        <w:t>) (за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 а также контрольных мероприятий на основании программы проверок.</w:t>
      </w:r>
      <w:proofErr w:type="gramEnd"/>
    </w:p>
    <w:p w14:paraId="319507F4" w14:textId="14876F48" w:rsidR="00B2488F" w:rsidRPr="00C76C58" w:rsidRDefault="00B2488F" w:rsidP="00B2488F">
      <w:pPr>
        <w:pStyle w:val="ae"/>
        <w:numPr>
          <w:ilvl w:val="0"/>
          <w:numId w:val="7"/>
        </w:numPr>
        <w:shd w:val="clear" w:color="auto" w:fill="FFFFFF"/>
        <w:tabs>
          <w:tab w:val="left" w:pos="568"/>
        </w:tabs>
        <w:ind w:left="0" w:firstLine="709"/>
        <w:contextualSpacing/>
        <w:jc w:val="both"/>
        <w:rPr>
          <w:rFonts w:ascii="Arial" w:hAnsi="Arial" w:cs="Arial"/>
          <w:sz w:val="24"/>
          <w:szCs w:val="24"/>
          <w:lang w:val="ru-RU"/>
        </w:rPr>
      </w:pPr>
      <w:r w:rsidRPr="00C76C58">
        <w:rPr>
          <w:rFonts w:ascii="Arial" w:hAnsi="Arial" w:cs="Arial"/>
          <w:sz w:val="24"/>
          <w:szCs w:val="24"/>
          <w:lang w:val="ru-RU"/>
        </w:rPr>
        <w:t xml:space="preserve">Формы проверочных листов утверждаются нормативным правовым актом Главы </w:t>
      </w:r>
      <w:r w:rsidR="00C549D5" w:rsidRPr="00C76C58">
        <w:rPr>
          <w:rFonts w:ascii="Arial" w:hAnsi="Arial" w:cs="Arial"/>
          <w:sz w:val="24"/>
          <w:szCs w:val="24"/>
          <w:lang w:val="ru-RU"/>
        </w:rPr>
        <w:t>Краснополянского</w:t>
      </w:r>
      <w:r w:rsidRPr="00C76C58">
        <w:rPr>
          <w:rFonts w:ascii="Arial" w:hAnsi="Arial" w:cs="Arial"/>
          <w:sz w:val="24"/>
          <w:szCs w:val="24"/>
          <w:lang w:val="ru-RU"/>
        </w:rPr>
        <w:t xml:space="preserve"> сельского поселения в соответствии с требованиями Постановления Правительства РФ от 27октября 2021 года № 1844 «Об утверждении </w:t>
      </w:r>
      <w:r w:rsidRPr="00C76C58">
        <w:rPr>
          <w:rFonts w:ascii="Arial" w:hAnsi="Arial" w:cs="Arial"/>
          <w:sz w:val="24"/>
          <w:szCs w:val="24"/>
          <w:lang w:val="ru-RU"/>
        </w:rPr>
        <w:lastRenderedPageBreak/>
        <w:t>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Формы проверочных листов после дня их официального опубликования подлежат размещению на официальном сайте контрольного органа в сети «Интернет» и внесению в единый реестр видов муниципального контроля.</w:t>
      </w:r>
    </w:p>
    <w:p w14:paraId="3D5EE406" w14:textId="77777777" w:rsidR="00B2488F" w:rsidRPr="00C76C58" w:rsidRDefault="00B2488F" w:rsidP="00B2488F">
      <w:pPr>
        <w:widowControl w:val="0"/>
        <w:shd w:val="clear" w:color="auto" w:fill="FFFFFF"/>
        <w:jc w:val="both"/>
        <w:rPr>
          <w:rFonts w:ascii="Arial" w:hAnsi="Arial" w:cs="Arial"/>
          <w:lang w:eastAsia="ru-RU"/>
        </w:rPr>
      </w:pPr>
    </w:p>
    <w:p w14:paraId="7C5E7F7C" w14:textId="77777777" w:rsidR="00B2488F" w:rsidRPr="00C76C58" w:rsidRDefault="00B2488F" w:rsidP="00B2488F">
      <w:pPr>
        <w:widowControl w:val="0"/>
        <w:shd w:val="clear" w:color="auto" w:fill="FFFFFF"/>
        <w:autoSpaceDE w:val="0"/>
        <w:jc w:val="center"/>
        <w:rPr>
          <w:rFonts w:ascii="Arial" w:hAnsi="Arial" w:cs="Arial"/>
        </w:rPr>
      </w:pPr>
      <w:r w:rsidRPr="00C76C58">
        <w:rPr>
          <w:rFonts w:ascii="Arial" w:hAnsi="Arial" w:cs="Arial"/>
        </w:rPr>
        <w:t>РАЗДЕЛ 4. КОНТРОЛЬНЫЕ МЕРОПРИЯТИЯ, ПРОВОДИМЫЕ</w:t>
      </w:r>
    </w:p>
    <w:p w14:paraId="504DB8EC" w14:textId="77777777" w:rsidR="00B2488F" w:rsidRPr="00C76C58" w:rsidRDefault="00B2488F" w:rsidP="00B2488F">
      <w:pPr>
        <w:widowControl w:val="0"/>
        <w:shd w:val="clear" w:color="auto" w:fill="FFFFFF"/>
        <w:autoSpaceDE w:val="0"/>
        <w:jc w:val="center"/>
        <w:rPr>
          <w:rFonts w:ascii="Arial" w:hAnsi="Arial" w:cs="Arial"/>
        </w:rPr>
      </w:pPr>
      <w:r w:rsidRPr="00C76C58">
        <w:rPr>
          <w:rFonts w:ascii="Arial" w:hAnsi="Arial" w:cs="Arial"/>
        </w:rPr>
        <w:t>ПРИ ОСУЩЕСТВЛЕНИИ МУНИЦИПАЛЬНОГО КОНТРОЛЯ</w:t>
      </w:r>
    </w:p>
    <w:p w14:paraId="50BC1FC2" w14:textId="77777777" w:rsidR="00B2488F" w:rsidRPr="00C76C58" w:rsidRDefault="00B2488F" w:rsidP="00B2488F">
      <w:pPr>
        <w:widowControl w:val="0"/>
        <w:shd w:val="clear" w:color="auto" w:fill="FFFFFF"/>
        <w:autoSpaceDE w:val="0"/>
        <w:jc w:val="both"/>
        <w:rPr>
          <w:rFonts w:ascii="Arial" w:hAnsi="Arial" w:cs="Arial"/>
        </w:rPr>
      </w:pPr>
    </w:p>
    <w:p w14:paraId="5C1B3023" w14:textId="77777777" w:rsidR="00B2488F" w:rsidRPr="00C76C58" w:rsidRDefault="00B2488F" w:rsidP="00B2488F">
      <w:pPr>
        <w:pStyle w:val="af4"/>
        <w:widowControl w:val="0"/>
        <w:numPr>
          <w:ilvl w:val="0"/>
          <w:numId w:val="7"/>
        </w:numPr>
        <w:shd w:val="clear" w:color="auto" w:fill="FFFFFF"/>
        <w:tabs>
          <w:tab w:val="left" w:pos="851"/>
        </w:tabs>
        <w:ind w:left="0" w:firstLine="709"/>
        <w:jc w:val="both"/>
        <w:rPr>
          <w:rFonts w:ascii="Arial" w:hAnsi="Arial" w:cs="Arial"/>
          <w:shd w:val="clear" w:color="auto" w:fill="FFFFFF"/>
          <w:lang w:val="ru-RU"/>
        </w:rPr>
      </w:pPr>
      <w:r w:rsidRPr="00C76C58">
        <w:rPr>
          <w:rFonts w:ascii="Arial" w:hAnsi="Arial" w:cs="Arial"/>
          <w:shd w:val="clear" w:color="auto" w:fill="FFFFFF"/>
          <w:lang w:val="ru-RU"/>
        </w:rPr>
        <w:t>При осуществлении муниципального контроля проводятся следующие контрольные мероприятия:</w:t>
      </w:r>
    </w:p>
    <w:p w14:paraId="1A12A6AD" w14:textId="77777777" w:rsidR="00B2488F" w:rsidRPr="00C76C58" w:rsidRDefault="00B2488F" w:rsidP="00B2488F">
      <w:pPr>
        <w:widowControl w:val="0"/>
        <w:shd w:val="clear" w:color="auto" w:fill="FFFFFF"/>
        <w:tabs>
          <w:tab w:val="left" w:pos="851"/>
        </w:tabs>
        <w:ind w:firstLine="709"/>
        <w:jc w:val="both"/>
        <w:rPr>
          <w:rFonts w:ascii="Arial" w:hAnsi="Arial" w:cs="Arial"/>
          <w:shd w:val="clear" w:color="auto" w:fill="FFFFFF"/>
        </w:rPr>
      </w:pPr>
      <w:r w:rsidRPr="00C76C58">
        <w:rPr>
          <w:rFonts w:ascii="Arial" w:hAnsi="Arial" w:cs="Arial"/>
          <w:shd w:val="clear" w:color="auto" w:fill="FFFFFF"/>
        </w:rPr>
        <w:t>1) контрольные мероприятия без взаимодействия с контролируемым лицом;</w:t>
      </w:r>
    </w:p>
    <w:p w14:paraId="58910D45" w14:textId="77777777" w:rsidR="00B2488F" w:rsidRPr="00C76C58" w:rsidRDefault="00B2488F" w:rsidP="00B2488F">
      <w:pPr>
        <w:widowControl w:val="0"/>
        <w:shd w:val="clear" w:color="auto" w:fill="FFFFFF"/>
        <w:tabs>
          <w:tab w:val="left" w:pos="851"/>
        </w:tabs>
        <w:ind w:firstLine="709"/>
        <w:jc w:val="both"/>
        <w:rPr>
          <w:rFonts w:ascii="Arial" w:hAnsi="Arial" w:cs="Arial"/>
          <w:shd w:val="clear" w:color="auto" w:fill="FFFFFF"/>
        </w:rPr>
      </w:pPr>
      <w:r w:rsidRPr="00C76C58">
        <w:rPr>
          <w:rFonts w:ascii="Arial" w:hAnsi="Arial" w:cs="Arial"/>
          <w:shd w:val="clear" w:color="auto" w:fill="FFFFFF"/>
        </w:rPr>
        <w:t>2) контрольные мероприятия, предусматривающие взаимодействие с контролируемым лицом.</w:t>
      </w:r>
    </w:p>
    <w:p w14:paraId="4FB6E269" w14:textId="77777777" w:rsidR="00B2488F" w:rsidRPr="00C76C58" w:rsidRDefault="00B2488F" w:rsidP="00B2488F">
      <w:pPr>
        <w:widowControl w:val="0"/>
        <w:numPr>
          <w:ilvl w:val="0"/>
          <w:numId w:val="7"/>
        </w:numPr>
        <w:shd w:val="clear" w:color="auto" w:fill="FFFFFF"/>
        <w:tabs>
          <w:tab w:val="left" w:pos="1134"/>
        </w:tabs>
        <w:suppressAutoHyphens w:val="0"/>
        <w:ind w:left="0" w:firstLine="709"/>
        <w:jc w:val="both"/>
        <w:rPr>
          <w:rFonts w:ascii="Arial" w:hAnsi="Arial" w:cs="Arial"/>
          <w:shd w:val="clear" w:color="auto" w:fill="FFFFFF"/>
        </w:rPr>
      </w:pPr>
      <w:r w:rsidRPr="00C76C58">
        <w:rPr>
          <w:rFonts w:ascii="Arial" w:hAnsi="Arial" w:cs="Arial"/>
          <w:shd w:val="clear" w:color="auto" w:fill="FFFFFF"/>
        </w:rPr>
        <w:t>При осуществлении муниципального контроля проводятся следующие контрольные мероприятия без взаимодействия с контролируемым лицом:</w:t>
      </w:r>
    </w:p>
    <w:p w14:paraId="3618C7E3" w14:textId="77777777" w:rsidR="00B2488F" w:rsidRPr="00C76C58" w:rsidRDefault="00B2488F" w:rsidP="00B2488F">
      <w:pPr>
        <w:widowControl w:val="0"/>
        <w:shd w:val="clear" w:color="auto" w:fill="FFFFFF"/>
        <w:ind w:firstLine="708"/>
        <w:jc w:val="both"/>
        <w:rPr>
          <w:rFonts w:ascii="Arial" w:hAnsi="Arial" w:cs="Arial"/>
          <w:lang w:eastAsia="ru-RU"/>
        </w:rPr>
      </w:pPr>
      <w:r w:rsidRPr="00C76C58">
        <w:rPr>
          <w:rFonts w:ascii="Arial" w:hAnsi="Arial" w:cs="Arial"/>
          <w:lang w:eastAsia="ru-RU"/>
        </w:rPr>
        <w:t>1) наблюдение за соблюдением обязательных требований;</w:t>
      </w:r>
    </w:p>
    <w:p w14:paraId="6FB91EF6" w14:textId="77777777" w:rsidR="00B2488F" w:rsidRPr="00C76C58" w:rsidRDefault="00B2488F" w:rsidP="00B2488F">
      <w:pPr>
        <w:widowControl w:val="0"/>
        <w:shd w:val="clear" w:color="auto" w:fill="FFFFFF"/>
        <w:ind w:firstLine="708"/>
        <w:jc w:val="both"/>
        <w:rPr>
          <w:rFonts w:ascii="Arial" w:hAnsi="Arial" w:cs="Arial"/>
          <w:lang w:eastAsia="ru-RU"/>
        </w:rPr>
      </w:pPr>
      <w:r w:rsidRPr="00C76C58">
        <w:rPr>
          <w:rFonts w:ascii="Arial" w:hAnsi="Arial" w:cs="Arial"/>
          <w:lang w:eastAsia="ru-RU"/>
        </w:rPr>
        <w:t>2) выездное обследование.</w:t>
      </w:r>
    </w:p>
    <w:p w14:paraId="2BE5B8DB" w14:textId="77777777" w:rsidR="00B2488F" w:rsidRPr="00C76C58" w:rsidRDefault="00B2488F" w:rsidP="00B2488F">
      <w:pPr>
        <w:widowControl w:val="0"/>
        <w:numPr>
          <w:ilvl w:val="0"/>
          <w:numId w:val="7"/>
        </w:numPr>
        <w:shd w:val="clear" w:color="auto" w:fill="FFFFFF"/>
        <w:tabs>
          <w:tab w:val="left" w:pos="1134"/>
        </w:tabs>
        <w:suppressAutoHyphens w:val="0"/>
        <w:ind w:left="0" w:firstLine="709"/>
        <w:jc w:val="both"/>
        <w:rPr>
          <w:rFonts w:ascii="Arial" w:hAnsi="Arial" w:cs="Arial"/>
        </w:rPr>
      </w:pPr>
      <w:r w:rsidRPr="00C76C58">
        <w:rPr>
          <w:rFonts w:ascii="Arial" w:hAnsi="Arial" w:cs="Arial"/>
          <w:shd w:val="clear" w:color="auto" w:fill="FFFFFF"/>
        </w:rPr>
        <w:t xml:space="preserve">Контрольные мероприятия без взаимодействия проводятся инспекторами на основании заданий уполномоченных должностных лиц </w:t>
      </w:r>
      <w:r w:rsidRPr="00C76C58">
        <w:rPr>
          <w:rFonts w:ascii="Arial" w:hAnsi="Arial" w:cs="Arial"/>
        </w:rPr>
        <w:t xml:space="preserve">контрольного органа, </w:t>
      </w:r>
      <w:r w:rsidRPr="00C76C58">
        <w:rPr>
          <w:rFonts w:ascii="Arial" w:hAnsi="Arial" w:cs="Arial"/>
          <w:shd w:val="clear" w:color="auto" w:fill="FFFFFF"/>
        </w:rPr>
        <w:t xml:space="preserve">включая задания, содержащиеся в планах работы контрольного </w:t>
      </w:r>
      <w:r w:rsidRPr="00C76C58">
        <w:rPr>
          <w:rFonts w:ascii="Arial" w:hAnsi="Arial" w:cs="Arial"/>
        </w:rPr>
        <w:t>органа.</w:t>
      </w:r>
    </w:p>
    <w:p w14:paraId="26F17C35" w14:textId="77777777" w:rsidR="00B2488F" w:rsidRPr="00C76C58" w:rsidRDefault="00B2488F" w:rsidP="00B2488F">
      <w:pPr>
        <w:widowControl w:val="0"/>
        <w:numPr>
          <w:ilvl w:val="0"/>
          <w:numId w:val="7"/>
        </w:numPr>
        <w:shd w:val="clear" w:color="auto" w:fill="FFFFFF"/>
        <w:tabs>
          <w:tab w:val="left" w:pos="1134"/>
        </w:tabs>
        <w:suppressAutoHyphens w:val="0"/>
        <w:ind w:left="0" w:firstLine="709"/>
        <w:jc w:val="both"/>
        <w:rPr>
          <w:rFonts w:ascii="Arial" w:hAnsi="Arial" w:cs="Arial"/>
          <w:shd w:val="clear" w:color="auto" w:fill="FFFFFF"/>
        </w:rPr>
      </w:pPr>
      <w:bookmarkStart w:id="2" w:name="ст70"/>
      <w:r w:rsidRPr="00C76C58">
        <w:rPr>
          <w:rFonts w:ascii="Arial" w:hAnsi="Arial" w:cs="Arial"/>
          <w:shd w:val="clear" w:color="auto" w:fill="FFFFFF"/>
        </w:rPr>
        <w:t>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bookmarkEnd w:id="2"/>
    <w:p w14:paraId="1936BE25" w14:textId="77777777" w:rsidR="00B2488F" w:rsidRPr="00C76C58" w:rsidRDefault="00B2488F" w:rsidP="00B2488F">
      <w:pPr>
        <w:widowControl w:val="0"/>
        <w:shd w:val="clear" w:color="auto" w:fill="FFFFFF"/>
        <w:ind w:firstLine="708"/>
        <w:jc w:val="both"/>
        <w:rPr>
          <w:rFonts w:ascii="Arial" w:hAnsi="Arial" w:cs="Arial"/>
          <w:shd w:val="clear" w:color="auto" w:fill="FFFFFF"/>
        </w:rPr>
      </w:pPr>
      <w:r w:rsidRPr="00C76C58">
        <w:rPr>
          <w:rFonts w:ascii="Arial" w:hAnsi="Arial" w:cs="Arial"/>
          <w:shd w:val="clear" w:color="auto" w:fill="FFFFFF"/>
        </w:rPr>
        <w:t>1) инспекционный визит;</w:t>
      </w:r>
    </w:p>
    <w:p w14:paraId="64295074" w14:textId="77777777" w:rsidR="00B2488F" w:rsidRPr="00C76C58" w:rsidRDefault="00B2488F" w:rsidP="00B2488F">
      <w:pPr>
        <w:widowControl w:val="0"/>
        <w:shd w:val="clear" w:color="auto" w:fill="FFFFFF"/>
        <w:ind w:firstLine="708"/>
        <w:jc w:val="both"/>
        <w:rPr>
          <w:rFonts w:ascii="Arial" w:hAnsi="Arial" w:cs="Arial"/>
        </w:rPr>
      </w:pPr>
      <w:r w:rsidRPr="00C76C58">
        <w:rPr>
          <w:rFonts w:ascii="Arial" w:hAnsi="Arial" w:cs="Arial"/>
          <w:shd w:val="clear" w:color="auto" w:fill="FFFFFF"/>
        </w:rPr>
        <w:t xml:space="preserve">2) </w:t>
      </w:r>
      <w:r w:rsidRPr="00C76C58">
        <w:rPr>
          <w:rFonts w:ascii="Arial" w:hAnsi="Arial" w:cs="Arial"/>
          <w:lang w:eastAsia="ru-RU"/>
        </w:rPr>
        <w:t>рейдовый осмотр;</w:t>
      </w:r>
    </w:p>
    <w:p w14:paraId="20006921" w14:textId="77777777" w:rsidR="00B2488F" w:rsidRPr="00C76C58" w:rsidRDefault="00B2488F" w:rsidP="00B2488F">
      <w:pPr>
        <w:widowControl w:val="0"/>
        <w:shd w:val="clear" w:color="auto" w:fill="FFFFFF"/>
        <w:ind w:firstLine="708"/>
        <w:jc w:val="both"/>
        <w:rPr>
          <w:rFonts w:ascii="Arial" w:hAnsi="Arial" w:cs="Arial"/>
          <w:lang w:eastAsia="ru-RU"/>
        </w:rPr>
      </w:pPr>
      <w:r w:rsidRPr="00C76C58">
        <w:rPr>
          <w:rFonts w:ascii="Arial" w:hAnsi="Arial" w:cs="Arial"/>
          <w:lang w:eastAsia="ru-RU"/>
        </w:rPr>
        <w:t>3) документарная проверка;</w:t>
      </w:r>
    </w:p>
    <w:p w14:paraId="4ACDDB8C" w14:textId="77777777" w:rsidR="00B2488F" w:rsidRPr="00C76C58" w:rsidRDefault="00B2488F" w:rsidP="00B2488F">
      <w:pPr>
        <w:widowControl w:val="0"/>
        <w:shd w:val="clear" w:color="auto" w:fill="FFFFFF"/>
        <w:ind w:firstLine="708"/>
        <w:jc w:val="both"/>
        <w:rPr>
          <w:rFonts w:ascii="Arial" w:hAnsi="Arial" w:cs="Arial"/>
          <w:lang w:eastAsia="ru-RU"/>
        </w:rPr>
      </w:pPr>
      <w:r w:rsidRPr="00C76C58">
        <w:rPr>
          <w:rFonts w:ascii="Arial" w:hAnsi="Arial" w:cs="Arial"/>
          <w:lang w:eastAsia="ru-RU"/>
        </w:rPr>
        <w:t>4) выездная проверка.</w:t>
      </w:r>
    </w:p>
    <w:p w14:paraId="566C6B6A" w14:textId="77777777" w:rsidR="00B2488F" w:rsidRPr="00C76C58" w:rsidRDefault="00B2488F" w:rsidP="00B2488F">
      <w:pPr>
        <w:widowControl w:val="0"/>
        <w:numPr>
          <w:ilvl w:val="0"/>
          <w:numId w:val="7"/>
        </w:numPr>
        <w:shd w:val="clear" w:color="auto" w:fill="FFFFFF"/>
        <w:tabs>
          <w:tab w:val="left" w:pos="0"/>
        </w:tabs>
        <w:suppressAutoHyphens w:val="0"/>
        <w:ind w:left="0" w:firstLine="709"/>
        <w:jc w:val="both"/>
        <w:rPr>
          <w:rFonts w:ascii="Arial" w:hAnsi="Arial" w:cs="Arial"/>
        </w:rPr>
      </w:pPr>
      <w:bookmarkStart w:id="3" w:name="ст71"/>
      <w:r w:rsidRPr="00C76C58">
        <w:rPr>
          <w:rFonts w:ascii="Arial" w:hAnsi="Arial" w:cs="Arial"/>
        </w:rPr>
        <w:t>Контрольные мероприятия, предусматривающие взаимодействие с контролируемым лицом, а также документарная проверка, проводятся на основании распоряжения руководителя муниципального контроля (далее - распоряжение), в котором указываются сведения, предусмотренные частью 1 статьи 64 Федерального закона № 248-ФЗ.</w:t>
      </w:r>
    </w:p>
    <w:p w14:paraId="1861AE62" w14:textId="77777777" w:rsidR="00B2488F" w:rsidRPr="00C76C58" w:rsidRDefault="00B2488F" w:rsidP="00B2488F">
      <w:pPr>
        <w:widowControl w:val="0"/>
        <w:numPr>
          <w:ilvl w:val="0"/>
          <w:numId w:val="7"/>
        </w:numPr>
        <w:shd w:val="clear" w:color="auto" w:fill="FFFFFF"/>
        <w:tabs>
          <w:tab w:val="left" w:pos="0"/>
        </w:tabs>
        <w:suppressAutoHyphens w:val="0"/>
        <w:ind w:left="0" w:firstLine="709"/>
        <w:jc w:val="both"/>
        <w:rPr>
          <w:rFonts w:ascii="Arial" w:hAnsi="Arial" w:cs="Arial"/>
        </w:rPr>
      </w:pPr>
      <w:r w:rsidRPr="00C76C58">
        <w:rPr>
          <w:rFonts w:ascii="Arial" w:hAnsi="Arial" w:cs="Arial"/>
        </w:rPr>
        <w:t>Порядок проведения контрольных мероприятий и контрольных действий с взаимодействием с контролируемыми лицами предусмотрен главой 13 и главой 14 Федерального закона № 248-ФЗ.</w:t>
      </w:r>
    </w:p>
    <w:p w14:paraId="766B9627" w14:textId="77777777" w:rsidR="00B2488F" w:rsidRPr="00C76C58" w:rsidRDefault="00B2488F" w:rsidP="00B2488F">
      <w:pPr>
        <w:widowControl w:val="0"/>
        <w:numPr>
          <w:ilvl w:val="0"/>
          <w:numId w:val="7"/>
        </w:numPr>
        <w:shd w:val="clear" w:color="auto" w:fill="FFFFFF"/>
        <w:tabs>
          <w:tab w:val="left" w:pos="1134"/>
        </w:tabs>
        <w:suppressAutoHyphens w:val="0"/>
        <w:ind w:left="0" w:firstLine="709"/>
        <w:jc w:val="both"/>
        <w:rPr>
          <w:rFonts w:ascii="Arial" w:hAnsi="Arial" w:cs="Arial"/>
        </w:rPr>
      </w:pPr>
      <w:r w:rsidRPr="00C76C58">
        <w:rPr>
          <w:rFonts w:ascii="Arial" w:hAnsi="Arial" w:cs="Arial"/>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86C4AFC" w14:textId="77777777" w:rsidR="00B2488F" w:rsidRPr="00C76C58" w:rsidRDefault="00B2488F" w:rsidP="00B2488F">
      <w:pPr>
        <w:widowControl w:val="0"/>
        <w:numPr>
          <w:ilvl w:val="0"/>
          <w:numId w:val="7"/>
        </w:numPr>
        <w:shd w:val="clear" w:color="auto" w:fill="FFFFFF"/>
        <w:tabs>
          <w:tab w:val="left" w:pos="1134"/>
        </w:tabs>
        <w:suppressAutoHyphens w:val="0"/>
        <w:ind w:left="0" w:firstLine="709"/>
        <w:jc w:val="both"/>
        <w:rPr>
          <w:rFonts w:ascii="Arial" w:hAnsi="Arial" w:cs="Arial"/>
        </w:rPr>
      </w:pPr>
      <w:r w:rsidRPr="00C76C58">
        <w:rPr>
          <w:rFonts w:ascii="Arial" w:hAnsi="Arial" w:cs="Arial"/>
          <w:lang w:eastAsia="ru-RU"/>
        </w:rPr>
        <w:t>Основания для проведения контрольных мероприятий</w:t>
      </w:r>
      <w:r w:rsidRPr="00C76C58">
        <w:rPr>
          <w:rFonts w:ascii="Arial" w:hAnsi="Arial" w:cs="Arial"/>
          <w:shd w:val="clear" w:color="auto" w:fill="FFFFFF"/>
        </w:rPr>
        <w:t>, за исключением случаев, указанных в подпункте 2 настоящего пункта, может быть</w:t>
      </w:r>
      <w:r w:rsidRPr="00C76C58">
        <w:rPr>
          <w:rFonts w:ascii="Arial" w:hAnsi="Arial" w:cs="Arial"/>
          <w:lang w:eastAsia="ru-RU"/>
        </w:rPr>
        <w:t>:</w:t>
      </w:r>
    </w:p>
    <w:bookmarkEnd w:id="3"/>
    <w:p w14:paraId="0D855FEB" w14:textId="77777777" w:rsidR="00B2488F" w:rsidRPr="00C76C58" w:rsidRDefault="00B2488F" w:rsidP="00B2488F">
      <w:pPr>
        <w:pStyle w:val="af4"/>
        <w:widowControl w:val="0"/>
        <w:numPr>
          <w:ilvl w:val="1"/>
          <w:numId w:val="3"/>
        </w:numPr>
        <w:shd w:val="clear" w:color="auto" w:fill="FFFFFF"/>
        <w:ind w:left="0" w:firstLine="709"/>
        <w:jc w:val="both"/>
        <w:rPr>
          <w:rFonts w:ascii="Arial" w:hAnsi="Arial" w:cs="Arial"/>
          <w:lang w:val="ru-RU"/>
        </w:rPr>
      </w:pPr>
      <w:r w:rsidRPr="00C76C58">
        <w:rPr>
          <w:rFonts w:ascii="Arial" w:eastAsia="Times New Roman" w:hAnsi="Arial" w:cs="Arial"/>
          <w:lang w:val="ru-RU" w:eastAsia="ru-RU"/>
        </w:rPr>
        <w:t>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w:t>
      </w:r>
      <w:r w:rsidRPr="00C76C58">
        <w:rPr>
          <w:rFonts w:ascii="Arial" w:eastAsia="Times New Roman" w:hAnsi="Arial" w:cs="Arial"/>
          <w:lang w:eastAsia="ru-RU"/>
        </w:rPr>
        <w:t> </w:t>
      </w:r>
      <w:r w:rsidRPr="00C76C58">
        <w:rPr>
          <w:rFonts w:ascii="Arial" w:eastAsia="Times New Roman" w:hAnsi="Arial" w:cs="Arial"/>
          <w:lang w:val="ru-RU" w:eastAsia="ru-RU"/>
        </w:rPr>
        <w:t>статьи 60</w:t>
      </w:r>
      <w:r w:rsidRPr="00C76C58">
        <w:rPr>
          <w:rFonts w:ascii="Arial" w:eastAsia="Times New Roman" w:hAnsi="Arial" w:cs="Arial"/>
          <w:lang w:eastAsia="ru-RU"/>
        </w:rPr>
        <w:t> </w:t>
      </w:r>
      <w:r w:rsidRPr="00C76C58">
        <w:rPr>
          <w:rFonts w:ascii="Arial" w:eastAsia="Times New Roman" w:hAnsi="Arial" w:cs="Arial"/>
          <w:lang w:val="ru-RU" w:eastAsia="ru-RU"/>
        </w:rPr>
        <w:t>Федерального закона № 248-ФЗ;</w:t>
      </w:r>
    </w:p>
    <w:p w14:paraId="50BD80F4" w14:textId="77777777" w:rsidR="00B2488F" w:rsidRPr="00C76C58" w:rsidRDefault="00B2488F" w:rsidP="00B2488F">
      <w:pPr>
        <w:widowControl w:val="0"/>
        <w:shd w:val="clear" w:color="auto" w:fill="FFFFFF"/>
        <w:ind w:firstLine="708"/>
        <w:jc w:val="both"/>
        <w:rPr>
          <w:rFonts w:ascii="Arial" w:hAnsi="Arial" w:cs="Arial"/>
          <w:lang w:eastAsia="ru-RU"/>
        </w:rPr>
      </w:pPr>
      <w:r w:rsidRPr="00C76C58">
        <w:rPr>
          <w:rFonts w:ascii="Arial" w:hAnsi="Arial" w:cs="Arial"/>
          <w:lang w:eastAsia="ru-RU"/>
        </w:rPr>
        <w:t>2) наступление сроков проведения контрольных мероприятий, включенных в план проведения контрольных мероприятий;</w:t>
      </w:r>
    </w:p>
    <w:p w14:paraId="1108EE87" w14:textId="77777777" w:rsidR="00B2488F" w:rsidRPr="00C76C58" w:rsidRDefault="00B2488F" w:rsidP="00B2488F">
      <w:pPr>
        <w:widowControl w:val="0"/>
        <w:shd w:val="clear" w:color="auto" w:fill="FFFFFF"/>
        <w:ind w:firstLine="708"/>
        <w:jc w:val="both"/>
        <w:rPr>
          <w:rFonts w:ascii="Arial" w:hAnsi="Arial" w:cs="Arial"/>
          <w:lang w:eastAsia="ru-RU"/>
        </w:rPr>
      </w:pPr>
      <w:r w:rsidRPr="00C76C58">
        <w:rPr>
          <w:rFonts w:ascii="Arial" w:hAnsi="Arial" w:cs="Arial"/>
          <w:lang w:eastAsia="ru-RU"/>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w:t>
      </w:r>
      <w:r w:rsidRPr="00C76C58">
        <w:rPr>
          <w:rFonts w:ascii="Arial" w:hAnsi="Arial" w:cs="Arial"/>
          <w:lang w:eastAsia="ru-RU"/>
        </w:rPr>
        <w:lastRenderedPageBreak/>
        <w:t>конкретных контролируемых лиц;</w:t>
      </w:r>
    </w:p>
    <w:p w14:paraId="1EB37B60" w14:textId="77777777" w:rsidR="00B2488F" w:rsidRPr="00C76C58" w:rsidRDefault="00B2488F" w:rsidP="00B2488F">
      <w:pPr>
        <w:widowControl w:val="0"/>
        <w:shd w:val="clear" w:color="auto" w:fill="FFFFFF"/>
        <w:ind w:firstLine="708"/>
        <w:jc w:val="both"/>
        <w:rPr>
          <w:rFonts w:ascii="Arial" w:hAnsi="Arial" w:cs="Arial"/>
          <w:lang w:eastAsia="ru-RU"/>
        </w:rPr>
      </w:pPr>
      <w:r w:rsidRPr="00C76C58">
        <w:rPr>
          <w:rFonts w:ascii="Arial" w:hAnsi="Arial" w:cs="Arial"/>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690CC8B" w14:textId="77777777" w:rsidR="00B2488F" w:rsidRPr="00C76C58" w:rsidRDefault="00B2488F" w:rsidP="00B2488F">
      <w:pPr>
        <w:widowControl w:val="0"/>
        <w:shd w:val="clear" w:color="auto" w:fill="FFFFFF"/>
        <w:ind w:firstLine="708"/>
        <w:jc w:val="both"/>
        <w:rPr>
          <w:rFonts w:ascii="Arial" w:hAnsi="Arial" w:cs="Arial"/>
        </w:rPr>
      </w:pPr>
      <w:r w:rsidRPr="00C76C58">
        <w:rPr>
          <w:rFonts w:ascii="Arial" w:hAnsi="Arial" w:cs="Arial"/>
          <w:lang w:eastAsia="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w:t>
      </w:r>
      <w:r w:rsidRPr="00C76C58">
        <w:rPr>
          <w:rFonts w:ascii="Arial" w:hAnsi="Arial" w:cs="Arial"/>
        </w:rPr>
        <w:t>Федерального закона № 248-ФЗ;</w:t>
      </w:r>
    </w:p>
    <w:p w14:paraId="5C03D2F3" w14:textId="77777777" w:rsidR="00B2488F" w:rsidRPr="00C76C58" w:rsidRDefault="00B2488F" w:rsidP="00B2488F">
      <w:pPr>
        <w:widowControl w:val="0"/>
        <w:shd w:val="clear" w:color="auto" w:fill="FFFFFF"/>
        <w:ind w:firstLine="708"/>
        <w:jc w:val="both"/>
        <w:rPr>
          <w:rFonts w:ascii="Arial" w:hAnsi="Arial" w:cs="Arial"/>
        </w:rPr>
      </w:pPr>
      <w:r w:rsidRPr="00C76C58">
        <w:rPr>
          <w:rFonts w:ascii="Arial" w:hAnsi="Arial" w:cs="Arial"/>
        </w:rPr>
        <w:t>6)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9C0A80B" w14:textId="77777777" w:rsidR="00B2488F" w:rsidRPr="00C76C58" w:rsidRDefault="00B2488F" w:rsidP="00B2488F">
      <w:pPr>
        <w:widowControl w:val="0"/>
        <w:shd w:val="clear" w:color="auto" w:fill="FFFFFF"/>
        <w:ind w:firstLine="708"/>
        <w:jc w:val="both"/>
        <w:rPr>
          <w:rFonts w:ascii="Arial" w:hAnsi="Arial" w:cs="Arial"/>
        </w:rPr>
      </w:pPr>
      <w:proofErr w:type="gramStart"/>
      <w:r w:rsidRPr="00C76C58">
        <w:rPr>
          <w:rFonts w:ascii="Arial" w:hAnsi="Arial" w:cs="Arial"/>
        </w:rPr>
        <w:t>7)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0" w:anchor="dst100350" w:history="1">
        <w:r w:rsidRPr="00C76C58">
          <w:rPr>
            <w:rStyle w:val="a3"/>
            <w:rFonts w:ascii="Arial" w:eastAsiaTheme="minorEastAsia" w:hAnsi="Arial" w:cs="Arial"/>
            <w:color w:val="auto"/>
          </w:rPr>
          <w:t>частью 1 статьи 8</w:t>
        </w:r>
      </w:hyperlink>
      <w:r w:rsidRPr="00C76C58">
        <w:rPr>
          <w:rFonts w:ascii="Arial" w:hAnsi="Arial" w:cs="Arial"/>
        </w:rPr>
        <w:t>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w:t>
      </w:r>
      <w:proofErr w:type="gramEnd"/>
      <w:r w:rsidRPr="00C76C58">
        <w:rPr>
          <w:rFonts w:ascii="Arial" w:hAnsi="Arial" w:cs="Arial"/>
        </w:rPr>
        <w:t xml:space="preserve"> </w:t>
      </w:r>
      <w:proofErr w:type="gramStart"/>
      <w:r w:rsidRPr="00C76C58">
        <w:rPr>
          <w:rFonts w:ascii="Arial" w:hAnsi="Arial" w:cs="Arial"/>
        </w:rPr>
        <w:t>деятельности, указанных в </w:t>
      </w:r>
      <w:hyperlink r:id="rId11" w:anchor="dst100106" w:history="1">
        <w:r w:rsidRPr="00C76C58">
          <w:rPr>
            <w:rStyle w:val="a3"/>
            <w:rFonts w:ascii="Arial" w:eastAsiaTheme="minorEastAsia" w:hAnsi="Arial" w:cs="Arial"/>
            <w:color w:val="auto"/>
          </w:rPr>
          <w:t>пунктах 6</w:t>
        </w:r>
      </w:hyperlink>
      <w:r w:rsidRPr="00C76C58">
        <w:rPr>
          <w:rFonts w:ascii="Arial" w:hAnsi="Arial" w:cs="Arial"/>
        </w:rPr>
        <w:t> - </w:t>
      </w:r>
      <w:hyperlink r:id="rId12" w:anchor="dst420" w:history="1">
        <w:r w:rsidRPr="00C76C58">
          <w:rPr>
            <w:rStyle w:val="a3"/>
            <w:rFonts w:ascii="Arial" w:eastAsiaTheme="minorEastAsia" w:hAnsi="Arial" w:cs="Arial"/>
            <w:color w:val="auto"/>
          </w:rPr>
          <w:t>9.1</w:t>
        </w:r>
      </w:hyperlink>
      <w:r w:rsidRPr="00C76C58">
        <w:rPr>
          <w:rFonts w:ascii="Arial" w:hAnsi="Arial" w:cs="Arial"/>
        </w:rPr>
        <w:t>, </w:t>
      </w:r>
      <w:hyperlink r:id="rId13" w:anchor="dst100111" w:history="1">
        <w:r w:rsidRPr="00C76C58">
          <w:rPr>
            <w:rStyle w:val="a3"/>
            <w:rFonts w:ascii="Arial" w:eastAsiaTheme="minorEastAsia" w:hAnsi="Arial" w:cs="Arial"/>
            <w:color w:val="auto"/>
          </w:rPr>
          <w:t>11</w:t>
        </w:r>
      </w:hyperlink>
      <w:r w:rsidRPr="00C76C58">
        <w:rPr>
          <w:rFonts w:ascii="Arial" w:hAnsi="Arial" w:cs="Arial"/>
        </w:rPr>
        <w:t>, </w:t>
      </w:r>
      <w:hyperlink r:id="rId14" w:anchor="dst472" w:history="1">
        <w:r w:rsidRPr="00C76C58">
          <w:rPr>
            <w:rStyle w:val="a3"/>
            <w:rFonts w:ascii="Arial" w:eastAsiaTheme="minorEastAsia" w:hAnsi="Arial" w:cs="Arial"/>
            <w:color w:val="auto"/>
          </w:rPr>
          <w:t>12</w:t>
        </w:r>
      </w:hyperlink>
      <w:r w:rsidRPr="00C76C58">
        <w:rPr>
          <w:rFonts w:ascii="Arial" w:hAnsi="Arial" w:cs="Arial"/>
        </w:rPr>
        <w:t>, </w:t>
      </w:r>
      <w:hyperlink r:id="rId15" w:anchor="dst22" w:history="1">
        <w:r w:rsidRPr="00C76C58">
          <w:rPr>
            <w:rStyle w:val="a3"/>
            <w:rFonts w:ascii="Arial" w:eastAsiaTheme="minorEastAsia" w:hAnsi="Arial" w:cs="Arial"/>
            <w:color w:val="auto"/>
          </w:rPr>
          <w:t>14</w:t>
        </w:r>
      </w:hyperlink>
      <w:r w:rsidRPr="00C76C58">
        <w:rPr>
          <w:rFonts w:ascii="Arial" w:hAnsi="Arial" w:cs="Arial"/>
        </w:rPr>
        <w:t> - </w:t>
      </w:r>
      <w:hyperlink r:id="rId16" w:anchor="dst144" w:history="1">
        <w:r w:rsidRPr="00C76C58">
          <w:rPr>
            <w:rStyle w:val="a3"/>
            <w:rFonts w:ascii="Arial" w:eastAsiaTheme="minorEastAsia" w:hAnsi="Arial" w:cs="Arial"/>
            <w:color w:val="auto"/>
          </w:rPr>
          <w:t>17</w:t>
        </w:r>
      </w:hyperlink>
      <w:r w:rsidRPr="00C76C58">
        <w:rPr>
          <w:rFonts w:ascii="Arial" w:hAnsi="Arial" w:cs="Arial"/>
        </w:rPr>
        <w:t>, </w:t>
      </w:r>
      <w:hyperlink r:id="rId17" w:anchor="dst100119" w:history="1">
        <w:r w:rsidRPr="00C76C58">
          <w:rPr>
            <w:rStyle w:val="a3"/>
            <w:rFonts w:ascii="Arial" w:eastAsiaTheme="minorEastAsia" w:hAnsi="Arial" w:cs="Arial"/>
            <w:color w:val="auto"/>
          </w:rPr>
          <w:t>19</w:t>
        </w:r>
      </w:hyperlink>
      <w:r w:rsidRPr="00C76C58">
        <w:rPr>
          <w:rFonts w:ascii="Arial" w:hAnsi="Arial" w:cs="Arial"/>
        </w:rPr>
        <w:t> - </w:t>
      </w:r>
      <w:hyperlink r:id="rId18" w:anchor="dst100121" w:history="1">
        <w:r w:rsidRPr="00C76C58">
          <w:rPr>
            <w:rStyle w:val="a3"/>
            <w:rFonts w:ascii="Arial" w:eastAsiaTheme="minorEastAsia" w:hAnsi="Arial" w:cs="Arial"/>
            <w:color w:val="auto"/>
          </w:rPr>
          <w:t>21</w:t>
        </w:r>
      </w:hyperlink>
      <w:r w:rsidRPr="00C76C58">
        <w:rPr>
          <w:rFonts w:ascii="Arial" w:hAnsi="Arial" w:cs="Arial"/>
        </w:rPr>
        <w:t>, </w:t>
      </w:r>
      <w:hyperlink r:id="rId19" w:anchor="dst417" w:history="1">
        <w:r w:rsidRPr="00C76C58">
          <w:rPr>
            <w:rStyle w:val="a3"/>
            <w:rFonts w:ascii="Arial" w:eastAsiaTheme="minorEastAsia" w:hAnsi="Arial" w:cs="Arial"/>
            <w:color w:val="auto"/>
          </w:rPr>
          <w:t>24</w:t>
        </w:r>
      </w:hyperlink>
      <w:r w:rsidRPr="00C76C58">
        <w:rPr>
          <w:rFonts w:ascii="Arial" w:hAnsi="Arial" w:cs="Arial"/>
        </w:rPr>
        <w:t> - </w:t>
      </w:r>
      <w:hyperlink r:id="rId20" w:anchor="dst142" w:history="1">
        <w:r w:rsidRPr="00C76C58">
          <w:rPr>
            <w:rStyle w:val="a3"/>
            <w:rFonts w:ascii="Arial" w:eastAsiaTheme="minorEastAsia" w:hAnsi="Arial" w:cs="Arial"/>
            <w:color w:val="auto"/>
          </w:rPr>
          <w:t>31</w:t>
        </w:r>
      </w:hyperlink>
      <w:r w:rsidRPr="00C76C58">
        <w:rPr>
          <w:rFonts w:ascii="Arial" w:hAnsi="Arial" w:cs="Arial"/>
        </w:rPr>
        <w:t>, </w:t>
      </w:r>
      <w:hyperlink r:id="rId21" w:anchor="dst100134" w:history="1">
        <w:r w:rsidRPr="00C76C58">
          <w:rPr>
            <w:rStyle w:val="a3"/>
            <w:rFonts w:ascii="Arial" w:eastAsiaTheme="minorEastAsia" w:hAnsi="Arial" w:cs="Arial"/>
            <w:color w:val="auto"/>
          </w:rPr>
          <w:t>34</w:t>
        </w:r>
      </w:hyperlink>
      <w:r w:rsidRPr="00C76C58">
        <w:rPr>
          <w:rFonts w:ascii="Arial" w:hAnsi="Arial" w:cs="Arial"/>
        </w:rPr>
        <w:t> - </w:t>
      </w:r>
      <w:hyperlink r:id="rId22" w:anchor="dst100136" w:history="1">
        <w:r w:rsidRPr="00C76C58">
          <w:rPr>
            <w:rStyle w:val="a3"/>
            <w:rFonts w:ascii="Arial" w:eastAsiaTheme="minorEastAsia" w:hAnsi="Arial" w:cs="Arial"/>
            <w:color w:val="auto"/>
          </w:rPr>
          <w:t>36</w:t>
        </w:r>
      </w:hyperlink>
      <w:r w:rsidRPr="00C76C58">
        <w:rPr>
          <w:rFonts w:ascii="Arial" w:hAnsi="Arial" w:cs="Arial"/>
        </w:rPr>
        <w:t>, </w:t>
      </w:r>
      <w:hyperlink r:id="rId23" w:anchor="dst100139" w:history="1">
        <w:r w:rsidRPr="00C76C58">
          <w:rPr>
            <w:rStyle w:val="a3"/>
            <w:rFonts w:ascii="Arial" w:eastAsiaTheme="minorEastAsia" w:hAnsi="Arial" w:cs="Arial"/>
            <w:color w:val="auto"/>
          </w:rPr>
          <w:t>39</w:t>
        </w:r>
      </w:hyperlink>
      <w:r w:rsidRPr="00C76C58">
        <w:rPr>
          <w:rFonts w:ascii="Arial" w:hAnsi="Arial" w:cs="Arial"/>
        </w:rPr>
        <w:t>,</w:t>
      </w:r>
      <w:proofErr w:type="gramEnd"/>
      <w:r w:rsidRPr="00C76C58">
        <w:rPr>
          <w:rFonts w:ascii="Arial" w:hAnsi="Arial" w:cs="Arial"/>
        </w:rPr>
        <w:t> </w:t>
      </w:r>
      <w:hyperlink r:id="rId24" w:anchor="dst71" w:history="1">
        <w:r w:rsidRPr="00C76C58">
          <w:rPr>
            <w:rStyle w:val="a3"/>
            <w:rFonts w:ascii="Arial" w:eastAsiaTheme="minorEastAsia" w:hAnsi="Arial" w:cs="Arial"/>
            <w:color w:val="auto"/>
          </w:rPr>
          <w:t>40</w:t>
        </w:r>
      </w:hyperlink>
      <w:r w:rsidRPr="00C76C58">
        <w:rPr>
          <w:rFonts w:ascii="Arial" w:hAnsi="Arial" w:cs="Arial"/>
        </w:rPr>
        <w:t>, </w:t>
      </w:r>
      <w:hyperlink r:id="rId25" w:anchor="dst183" w:history="1">
        <w:r w:rsidRPr="00C76C58">
          <w:rPr>
            <w:rStyle w:val="a3"/>
            <w:rFonts w:ascii="Arial" w:eastAsiaTheme="minorEastAsia" w:hAnsi="Arial" w:cs="Arial"/>
            <w:color w:val="auto"/>
          </w:rPr>
          <w:t>42</w:t>
        </w:r>
      </w:hyperlink>
      <w:r w:rsidRPr="00C76C58">
        <w:rPr>
          <w:rFonts w:ascii="Arial" w:hAnsi="Arial" w:cs="Arial"/>
        </w:rPr>
        <w:t> - </w:t>
      </w:r>
      <w:hyperlink r:id="rId26" w:anchor="dst62" w:history="1">
        <w:r w:rsidRPr="00C76C58">
          <w:rPr>
            <w:rStyle w:val="a3"/>
            <w:rFonts w:ascii="Arial" w:eastAsiaTheme="minorEastAsia" w:hAnsi="Arial" w:cs="Arial"/>
            <w:color w:val="auto"/>
          </w:rPr>
          <w:t>55</w:t>
        </w:r>
      </w:hyperlink>
      <w:r w:rsidRPr="00C76C58">
        <w:rPr>
          <w:rFonts w:ascii="Arial" w:hAnsi="Arial" w:cs="Arial"/>
        </w:rPr>
        <w:t> и </w:t>
      </w:r>
      <w:hyperlink r:id="rId27" w:anchor="dst461" w:history="1">
        <w:r w:rsidRPr="00C76C58">
          <w:rPr>
            <w:rStyle w:val="a3"/>
            <w:rFonts w:ascii="Arial" w:eastAsiaTheme="minorEastAsia" w:hAnsi="Arial" w:cs="Arial"/>
            <w:color w:val="auto"/>
          </w:rPr>
          <w:t>59 части 1 статьи 12</w:t>
        </w:r>
      </w:hyperlink>
      <w:r w:rsidRPr="00C76C58">
        <w:rPr>
          <w:rFonts w:ascii="Arial" w:hAnsi="Arial" w:cs="Arial"/>
        </w:rPr>
        <w:t> Федерального закона от 4 мая 2011 года № 99-ФЗ «О лицензировании отдельных видов деятельности»;</w:t>
      </w:r>
    </w:p>
    <w:p w14:paraId="0EFB79D4" w14:textId="77777777" w:rsidR="00B2488F" w:rsidRPr="00C76C58" w:rsidRDefault="00B2488F" w:rsidP="00B2488F">
      <w:pPr>
        <w:widowControl w:val="0"/>
        <w:shd w:val="clear" w:color="auto" w:fill="FFFFFF"/>
        <w:ind w:firstLine="708"/>
        <w:jc w:val="both"/>
        <w:rPr>
          <w:rFonts w:ascii="Arial" w:hAnsi="Arial" w:cs="Arial"/>
        </w:rPr>
      </w:pPr>
      <w:r w:rsidRPr="00C76C58">
        <w:rPr>
          <w:rFonts w:ascii="Arial" w:hAnsi="Arial" w:cs="Arial"/>
        </w:rPr>
        <w:t>8) уклонение контролируемого лица от проведения обязательного профилактического визита.</w:t>
      </w:r>
    </w:p>
    <w:p w14:paraId="607D6699" w14:textId="77777777" w:rsidR="00B2488F" w:rsidRPr="00C76C58" w:rsidRDefault="00B2488F" w:rsidP="00B2488F">
      <w:pPr>
        <w:pStyle w:val="af4"/>
        <w:widowControl w:val="0"/>
        <w:numPr>
          <w:ilvl w:val="0"/>
          <w:numId w:val="7"/>
        </w:numPr>
        <w:shd w:val="clear" w:color="auto" w:fill="FFFFFF"/>
        <w:ind w:left="0" w:firstLine="709"/>
        <w:jc w:val="both"/>
        <w:rPr>
          <w:rFonts w:ascii="Arial" w:hAnsi="Arial" w:cs="Arial"/>
          <w:lang w:val="ru-RU"/>
        </w:rPr>
      </w:pPr>
      <w:r w:rsidRPr="00C76C58">
        <w:rPr>
          <w:rFonts w:ascii="Arial" w:eastAsia="Times New Roman" w:hAnsi="Arial" w:cs="Arial"/>
          <w:lang w:val="ru-RU" w:eastAsia="ru-RU"/>
        </w:rPr>
        <w:t xml:space="preserve">Сведения о причинении вреда (ущерба) или об угрозе причинения вреда (ущерба) охраняемым законом ценностям </w:t>
      </w:r>
      <w:r w:rsidRPr="00C76C58">
        <w:rPr>
          <w:rFonts w:ascii="Arial" w:hAnsi="Arial" w:cs="Arial"/>
          <w:lang w:val="ru-RU"/>
        </w:rPr>
        <w:t>орган муниципального контроля</w:t>
      </w:r>
      <w:r w:rsidRPr="00C76C58">
        <w:rPr>
          <w:rFonts w:ascii="Arial" w:eastAsia="Times New Roman" w:hAnsi="Arial" w:cs="Arial"/>
          <w:lang w:val="ru-RU" w:eastAsia="ru-RU"/>
        </w:rPr>
        <w:t xml:space="preserve"> получает:</w:t>
      </w:r>
    </w:p>
    <w:p w14:paraId="45D5D858" w14:textId="77777777" w:rsidR="00B2488F" w:rsidRPr="00C76C58" w:rsidRDefault="00B2488F" w:rsidP="00B2488F">
      <w:pPr>
        <w:widowControl w:val="0"/>
        <w:shd w:val="clear" w:color="auto" w:fill="FFFFFF"/>
        <w:ind w:firstLine="709"/>
        <w:jc w:val="both"/>
        <w:rPr>
          <w:rFonts w:ascii="Arial" w:hAnsi="Arial" w:cs="Arial"/>
          <w:lang w:eastAsia="ru-RU"/>
        </w:rPr>
      </w:pPr>
      <w:r w:rsidRPr="00C76C58">
        <w:rPr>
          <w:rFonts w:ascii="Arial" w:hAnsi="Arial" w:cs="Arial"/>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37D97CDD" w14:textId="77777777" w:rsidR="00B2488F" w:rsidRPr="00C76C58" w:rsidRDefault="00B2488F" w:rsidP="00B2488F">
      <w:pPr>
        <w:widowControl w:val="0"/>
        <w:shd w:val="clear" w:color="auto" w:fill="FFFFFF"/>
        <w:ind w:firstLine="709"/>
        <w:jc w:val="both"/>
        <w:rPr>
          <w:rFonts w:ascii="Arial" w:hAnsi="Arial" w:cs="Arial"/>
          <w:lang w:eastAsia="ru-RU"/>
        </w:rPr>
      </w:pPr>
      <w:r w:rsidRPr="00C76C58">
        <w:rPr>
          <w:rFonts w:ascii="Arial" w:hAnsi="Arial" w:cs="Arial"/>
          <w:lang w:eastAsia="ru-RU"/>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14:paraId="2D97FC68" w14:textId="77777777" w:rsidR="00B2488F" w:rsidRPr="00C76C58" w:rsidRDefault="00B2488F" w:rsidP="00B2488F">
      <w:pPr>
        <w:pStyle w:val="af4"/>
        <w:widowControl w:val="0"/>
        <w:numPr>
          <w:ilvl w:val="0"/>
          <w:numId w:val="7"/>
        </w:numPr>
        <w:shd w:val="clear" w:color="auto" w:fill="FFFFFF"/>
        <w:ind w:left="0" w:firstLine="709"/>
        <w:jc w:val="both"/>
        <w:rPr>
          <w:rFonts w:ascii="Arial" w:hAnsi="Arial" w:cs="Arial"/>
          <w:lang w:val="ru-RU"/>
        </w:rPr>
      </w:pPr>
      <w:r w:rsidRPr="00C76C58">
        <w:rPr>
          <w:rFonts w:ascii="Arial" w:eastAsia="Times New Roman" w:hAnsi="Arial" w:cs="Arial"/>
          <w:lang w:val="ru-RU"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14:paraId="3ABAFE9E" w14:textId="77777777" w:rsidR="00B2488F" w:rsidRPr="00C76C58" w:rsidRDefault="00B2488F" w:rsidP="00B2488F">
      <w:pPr>
        <w:pStyle w:val="af4"/>
        <w:widowControl w:val="0"/>
        <w:numPr>
          <w:ilvl w:val="0"/>
          <w:numId w:val="7"/>
        </w:numPr>
        <w:shd w:val="clear" w:color="auto" w:fill="FFFFFF"/>
        <w:ind w:left="0" w:firstLine="709"/>
        <w:jc w:val="both"/>
        <w:rPr>
          <w:rFonts w:ascii="Arial" w:hAnsi="Arial" w:cs="Arial"/>
          <w:lang w:val="ru-RU"/>
        </w:rPr>
      </w:pPr>
      <w:r w:rsidRPr="00C76C58">
        <w:rPr>
          <w:rFonts w:ascii="Arial" w:hAnsi="Arial" w:cs="Arial"/>
          <w:lang w:val="ru-RU"/>
        </w:rPr>
        <w:t>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14:paraId="32C6CF43" w14:textId="77777777" w:rsidR="00B2488F" w:rsidRPr="00C76C58" w:rsidRDefault="00B2488F" w:rsidP="00B2488F">
      <w:pPr>
        <w:pStyle w:val="af4"/>
        <w:widowControl w:val="0"/>
        <w:numPr>
          <w:ilvl w:val="0"/>
          <w:numId w:val="7"/>
        </w:numPr>
        <w:shd w:val="clear" w:color="auto" w:fill="FFFFFF"/>
        <w:ind w:left="0" w:firstLine="709"/>
        <w:jc w:val="both"/>
        <w:rPr>
          <w:rFonts w:ascii="Arial" w:hAnsi="Arial" w:cs="Arial"/>
          <w:lang w:val="ru-RU"/>
        </w:rPr>
      </w:pPr>
      <w:bookmarkStart w:id="4" w:name="ст76"/>
      <w:r w:rsidRPr="00C76C58">
        <w:rPr>
          <w:rFonts w:ascii="Arial" w:eastAsia="Times New Roman" w:hAnsi="Arial" w:cs="Arial"/>
          <w:lang w:val="ru-RU" w:eastAsia="ru-RU"/>
        </w:rPr>
        <w:t xml:space="preserve">По итогам рассмотрения сведений о причинении вреда (ущерба) или об угрозе причинения вреда (ущерба) охраняемым законом ценностям инспектор направляет уполномоченному должностному лицу контрольного органа: </w:t>
      </w:r>
    </w:p>
    <w:p w14:paraId="100A0B58" w14:textId="77777777" w:rsidR="00B2488F" w:rsidRPr="00C76C58" w:rsidRDefault="00B2488F" w:rsidP="00B2488F">
      <w:pPr>
        <w:widowControl w:val="0"/>
        <w:shd w:val="clear" w:color="auto" w:fill="FFFFFF"/>
        <w:ind w:firstLine="708"/>
        <w:jc w:val="both"/>
        <w:rPr>
          <w:rFonts w:ascii="Arial" w:hAnsi="Arial" w:cs="Arial"/>
          <w:lang w:eastAsia="ru-RU"/>
        </w:rPr>
      </w:pPr>
      <w:r w:rsidRPr="00C76C58">
        <w:rPr>
          <w:rFonts w:ascii="Arial" w:hAnsi="Arial" w:cs="Arial"/>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14:paraId="6C61E5D0" w14:textId="77777777" w:rsidR="00B2488F" w:rsidRPr="00C76C58" w:rsidRDefault="00B2488F" w:rsidP="00B2488F">
      <w:pPr>
        <w:widowControl w:val="0"/>
        <w:shd w:val="clear" w:color="auto" w:fill="FFFFFF"/>
        <w:ind w:firstLine="708"/>
        <w:jc w:val="both"/>
        <w:rPr>
          <w:rFonts w:ascii="Arial" w:hAnsi="Arial" w:cs="Arial"/>
          <w:lang w:eastAsia="ru-RU"/>
        </w:rPr>
      </w:pPr>
      <w:proofErr w:type="gramStart"/>
      <w:r w:rsidRPr="00C76C58">
        <w:rPr>
          <w:rFonts w:ascii="Arial" w:hAnsi="Arial" w:cs="Arial"/>
          <w:lang w:eastAsia="ru-RU"/>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w:t>
      </w:r>
      <w:r w:rsidRPr="00C76C58">
        <w:rPr>
          <w:rFonts w:ascii="Arial" w:hAnsi="Arial" w:cs="Arial"/>
          <w:lang w:eastAsia="ru-RU"/>
        </w:rPr>
        <w:lastRenderedPageBreak/>
        <w:t>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roofErr w:type="gramEnd"/>
    </w:p>
    <w:p w14:paraId="02BA5B45" w14:textId="77777777" w:rsidR="00B2488F" w:rsidRPr="00C76C58" w:rsidRDefault="00B2488F" w:rsidP="00B2488F">
      <w:pPr>
        <w:widowControl w:val="0"/>
        <w:shd w:val="clear" w:color="auto" w:fill="FFFFFF"/>
        <w:ind w:firstLine="708"/>
        <w:jc w:val="both"/>
        <w:rPr>
          <w:rFonts w:ascii="Arial" w:hAnsi="Arial" w:cs="Arial"/>
          <w:lang w:eastAsia="ru-RU"/>
        </w:rPr>
      </w:pPr>
      <w:r w:rsidRPr="00C76C58">
        <w:rPr>
          <w:rFonts w:ascii="Arial" w:hAnsi="Arial" w:cs="Arial"/>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bookmarkEnd w:id="4"/>
    <w:p w14:paraId="424C1F89" w14:textId="77777777" w:rsidR="00B2488F" w:rsidRPr="00C76C58" w:rsidRDefault="00B2488F" w:rsidP="00B2488F">
      <w:pPr>
        <w:pStyle w:val="af4"/>
        <w:widowControl w:val="0"/>
        <w:numPr>
          <w:ilvl w:val="0"/>
          <w:numId w:val="7"/>
        </w:numPr>
        <w:shd w:val="clear" w:color="auto" w:fill="FFFFFF"/>
        <w:ind w:left="0" w:firstLine="851"/>
        <w:jc w:val="both"/>
        <w:rPr>
          <w:rFonts w:ascii="Arial" w:hAnsi="Arial" w:cs="Arial"/>
          <w:lang w:val="ru-RU"/>
        </w:rPr>
      </w:pPr>
      <w:r w:rsidRPr="00C76C58">
        <w:rPr>
          <w:rFonts w:ascii="Arial" w:eastAsia="Times New Roman" w:hAnsi="Arial" w:cs="Arial"/>
          <w:lang w:val="ru-RU" w:eastAsia="ru-RU"/>
        </w:rPr>
        <w:t>Плановые контрольные мероприятия, предусматривающие взаимодействие</w:t>
      </w:r>
      <w:r w:rsidRPr="00C76C58">
        <w:rPr>
          <w:rFonts w:ascii="Arial" w:hAnsi="Arial" w:cs="Arial"/>
          <w:shd w:val="clear" w:color="auto" w:fill="FFFFFF"/>
          <w:lang w:val="ru-RU"/>
        </w:rPr>
        <w:t xml:space="preserve"> с контролируемым лицом, </w:t>
      </w:r>
      <w:r w:rsidRPr="00C76C58">
        <w:rPr>
          <w:rFonts w:ascii="Arial" w:eastAsia="Times New Roman" w:hAnsi="Arial" w:cs="Arial"/>
          <w:lang w:val="ru-RU" w:eastAsia="ru-RU"/>
        </w:rPr>
        <w:t xml:space="preserve">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w:t>
      </w:r>
      <w:r w:rsidRPr="00C76C58">
        <w:rPr>
          <w:rFonts w:ascii="Arial" w:eastAsia="Times New Roman" w:hAnsi="Arial" w:cs="Arial"/>
          <w:shd w:val="clear" w:color="auto" w:fill="FFFFFF"/>
          <w:lang w:val="ru-RU" w:eastAsia="ru-RU"/>
        </w:rPr>
        <w:t xml:space="preserve">органом </w:t>
      </w:r>
      <w:r w:rsidRPr="00C76C58">
        <w:rPr>
          <w:rFonts w:ascii="Arial" w:eastAsia="Times New Roman" w:hAnsi="Arial" w:cs="Arial"/>
          <w:lang w:val="ru-RU" w:eastAsia="ru-RU"/>
        </w:rPr>
        <w:t>и подлежащего согласованию с органами прокуратуры</w:t>
      </w:r>
      <w:r w:rsidRPr="00C76C58">
        <w:rPr>
          <w:rFonts w:ascii="Arial" w:eastAsia="Times New Roman" w:hAnsi="Arial" w:cs="Arial"/>
          <w:shd w:val="clear" w:color="auto" w:fill="FFFFFF"/>
          <w:lang w:val="ru-RU" w:eastAsia="ru-RU"/>
        </w:rPr>
        <w:t>.</w:t>
      </w:r>
    </w:p>
    <w:p w14:paraId="7D62B0D2" w14:textId="77777777" w:rsidR="00B2488F" w:rsidRPr="00C76C58" w:rsidRDefault="00B2488F" w:rsidP="00B2488F">
      <w:pPr>
        <w:pStyle w:val="af4"/>
        <w:widowControl w:val="0"/>
        <w:numPr>
          <w:ilvl w:val="0"/>
          <w:numId w:val="7"/>
        </w:numPr>
        <w:shd w:val="clear" w:color="auto" w:fill="FFFFFF"/>
        <w:ind w:left="0" w:firstLine="851"/>
        <w:jc w:val="both"/>
        <w:rPr>
          <w:rFonts w:ascii="Arial" w:hAnsi="Arial" w:cs="Arial"/>
          <w:lang w:val="ru-RU"/>
        </w:rPr>
      </w:pPr>
      <w:r w:rsidRPr="00C76C58">
        <w:rPr>
          <w:rFonts w:ascii="Arial" w:hAnsi="Arial" w:cs="Arial"/>
          <w:lang w:val="ru-RU"/>
        </w:rPr>
        <w:t xml:space="preserve">В решении о проведении контрольного мероприятия, указываются сведения, установленные </w:t>
      </w:r>
      <w:hyperlink r:id="rId28" w:history="1">
        <w:r w:rsidRPr="00C76C58">
          <w:rPr>
            <w:rFonts w:ascii="Arial" w:hAnsi="Arial" w:cs="Arial"/>
            <w:lang w:val="ru-RU"/>
          </w:rPr>
          <w:t>частью 1 статьи 64</w:t>
        </w:r>
      </w:hyperlink>
      <w:r w:rsidRPr="00C76C58">
        <w:rPr>
          <w:rFonts w:ascii="Arial" w:hAnsi="Arial" w:cs="Arial"/>
          <w:lang w:val="ru-RU"/>
        </w:rPr>
        <w:t xml:space="preserve"> Федерального закона Федерального закона № 248-ФЗ.</w:t>
      </w:r>
    </w:p>
    <w:p w14:paraId="4E266844" w14:textId="77777777" w:rsidR="00B2488F" w:rsidRPr="00C76C58" w:rsidRDefault="00B2488F" w:rsidP="00B2488F">
      <w:pPr>
        <w:pStyle w:val="af4"/>
        <w:widowControl w:val="0"/>
        <w:numPr>
          <w:ilvl w:val="0"/>
          <w:numId w:val="7"/>
        </w:numPr>
        <w:shd w:val="clear" w:color="auto" w:fill="FFFFFF"/>
        <w:ind w:left="0" w:firstLine="851"/>
        <w:jc w:val="both"/>
        <w:rPr>
          <w:rFonts w:ascii="Arial" w:hAnsi="Arial" w:cs="Arial"/>
          <w:lang w:val="ru-RU"/>
        </w:rPr>
      </w:pPr>
      <w:r w:rsidRPr="00C76C58">
        <w:rPr>
          <w:rFonts w:ascii="Arial" w:eastAsia="Times New Roman" w:hAnsi="Arial" w:cs="Arial"/>
          <w:lang w:val="ru-RU" w:eastAsia="ru-RU"/>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14:paraId="327ADBD6" w14:textId="77777777" w:rsidR="00B2488F" w:rsidRPr="00C76C58" w:rsidRDefault="00B2488F" w:rsidP="00B2488F">
      <w:pPr>
        <w:pStyle w:val="af4"/>
        <w:widowControl w:val="0"/>
        <w:numPr>
          <w:ilvl w:val="0"/>
          <w:numId w:val="7"/>
        </w:numPr>
        <w:shd w:val="clear" w:color="auto" w:fill="FFFFFF"/>
        <w:ind w:left="0" w:firstLine="851"/>
        <w:jc w:val="both"/>
        <w:rPr>
          <w:rFonts w:ascii="Arial" w:hAnsi="Arial" w:cs="Arial"/>
          <w:lang w:val="ru-RU"/>
        </w:rPr>
      </w:pPr>
      <w:r w:rsidRPr="00C76C58">
        <w:rPr>
          <w:rFonts w:ascii="Arial" w:eastAsia="Times New Roman" w:hAnsi="Arial" w:cs="Arial"/>
          <w:lang w:val="ru-RU" w:eastAsia="ru-RU"/>
        </w:rPr>
        <w:t>В отношении проведения наблюдения за соблюдением обязательных требований и выездного обследования принятие решения о проведении данного контрольного мероприятия не требуется.</w:t>
      </w:r>
    </w:p>
    <w:p w14:paraId="2E506022" w14:textId="77777777" w:rsidR="00B2488F" w:rsidRPr="00C76C58" w:rsidRDefault="00B2488F" w:rsidP="00B2488F">
      <w:pPr>
        <w:pStyle w:val="af4"/>
        <w:widowControl w:val="0"/>
        <w:numPr>
          <w:ilvl w:val="0"/>
          <w:numId w:val="7"/>
        </w:numPr>
        <w:shd w:val="clear" w:color="auto" w:fill="FFFFFF"/>
        <w:ind w:left="0" w:firstLine="851"/>
        <w:jc w:val="both"/>
        <w:rPr>
          <w:rFonts w:ascii="Arial" w:hAnsi="Arial" w:cs="Arial"/>
          <w:lang w:val="ru-RU"/>
        </w:rPr>
      </w:pPr>
      <w:r w:rsidRPr="00C76C58">
        <w:rPr>
          <w:rFonts w:ascii="Arial" w:eastAsia="Times New Roman" w:hAnsi="Arial" w:cs="Arial"/>
          <w:lang w:val="ru-RU" w:eastAsia="ru-RU"/>
        </w:rPr>
        <w:t>Контрольные мероприятия, за исключением контрольных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мероприятия, следующих контрольных действий:</w:t>
      </w:r>
    </w:p>
    <w:p w14:paraId="5C84C574" w14:textId="77777777" w:rsidR="00B2488F" w:rsidRPr="00C76C58" w:rsidRDefault="00B2488F" w:rsidP="00B2488F">
      <w:pPr>
        <w:widowControl w:val="0"/>
        <w:shd w:val="clear" w:color="auto" w:fill="FFFFFF"/>
        <w:ind w:firstLine="708"/>
        <w:jc w:val="both"/>
        <w:rPr>
          <w:rFonts w:ascii="Arial" w:hAnsi="Arial" w:cs="Arial"/>
          <w:lang w:eastAsia="ru-RU"/>
        </w:rPr>
      </w:pPr>
      <w:r w:rsidRPr="00C76C58">
        <w:rPr>
          <w:rFonts w:ascii="Arial" w:hAnsi="Arial" w:cs="Arial"/>
          <w:lang w:eastAsia="ru-RU"/>
        </w:rPr>
        <w:t>1) осмотр;</w:t>
      </w:r>
    </w:p>
    <w:p w14:paraId="6C97C975" w14:textId="77777777" w:rsidR="00B2488F" w:rsidRPr="00C76C58" w:rsidRDefault="00B2488F" w:rsidP="00B2488F">
      <w:pPr>
        <w:widowControl w:val="0"/>
        <w:shd w:val="clear" w:color="auto" w:fill="FFFFFF"/>
        <w:ind w:firstLine="708"/>
        <w:jc w:val="both"/>
        <w:rPr>
          <w:rFonts w:ascii="Arial" w:hAnsi="Arial" w:cs="Arial"/>
          <w:lang w:eastAsia="ru-RU"/>
        </w:rPr>
      </w:pPr>
      <w:r w:rsidRPr="00C76C58">
        <w:rPr>
          <w:rFonts w:ascii="Arial" w:hAnsi="Arial" w:cs="Arial"/>
          <w:lang w:eastAsia="ru-RU"/>
        </w:rPr>
        <w:t>2) опрос;</w:t>
      </w:r>
    </w:p>
    <w:p w14:paraId="161870F0" w14:textId="77777777" w:rsidR="00B2488F" w:rsidRPr="00C76C58" w:rsidRDefault="00B2488F" w:rsidP="00B2488F">
      <w:pPr>
        <w:widowControl w:val="0"/>
        <w:shd w:val="clear" w:color="auto" w:fill="FFFFFF"/>
        <w:ind w:firstLine="708"/>
        <w:jc w:val="both"/>
        <w:rPr>
          <w:rFonts w:ascii="Arial" w:hAnsi="Arial" w:cs="Arial"/>
          <w:lang w:eastAsia="ru-RU"/>
        </w:rPr>
      </w:pPr>
      <w:r w:rsidRPr="00C76C58">
        <w:rPr>
          <w:rFonts w:ascii="Arial" w:hAnsi="Arial" w:cs="Arial"/>
          <w:lang w:eastAsia="ru-RU"/>
        </w:rPr>
        <w:t>3) получение письменных объяснений;</w:t>
      </w:r>
    </w:p>
    <w:p w14:paraId="42B15C29" w14:textId="77777777" w:rsidR="00B2488F" w:rsidRPr="00C76C58" w:rsidRDefault="00B2488F" w:rsidP="00B2488F">
      <w:pPr>
        <w:widowControl w:val="0"/>
        <w:shd w:val="clear" w:color="auto" w:fill="FFFFFF"/>
        <w:ind w:firstLine="708"/>
        <w:jc w:val="both"/>
        <w:rPr>
          <w:rFonts w:ascii="Arial" w:hAnsi="Arial" w:cs="Arial"/>
          <w:lang w:eastAsia="ru-RU"/>
        </w:rPr>
      </w:pPr>
      <w:r w:rsidRPr="00C76C58">
        <w:rPr>
          <w:rFonts w:ascii="Arial" w:hAnsi="Arial" w:cs="Arial"/>
          <w:lang w:eastAsia="ru-RU"/>
        </w:rPr>
        <w:t>4) истребование документов;</w:t>
      </w:r>
    </w:p>
    <w:p w14:paraId="29297AD8" w14:textId="77777777" w:rsidR="00B2488F" w:rsidRPr="00C76C58" w:rsidRDefault="00B2488F" w:rsidP="00B2488F">
      <w:pPr>
        <w:widowControl w:val="0"/>
        <w:shd w:val="clear" w:color="auto" w:fill="FFFFFF"/>
        <w:ind w:firstLine="708"/>
        <w:jc w:val="both"/>
        <w:rPr>
          <w:rFonts w:ascii="Arial" w:hAnsi="Arial" w:cs="Arial"/>
          <w:lang w:eastAsia="ru-RU"/>
        </w:rPr>
      </w:pPr>
      <w:r w:rsidRPr="00C76C58">
        <w:rPr>
          <w:rFonts w:ascii="Arial" w:hAnsi="Arial" w:cs="Arial"/>
          <w:lang w:eastAsia="ru-RU"/>
        </w:rPr>
        <w:t>5) инструментальное обследование;</w:t>
      </w:r>
    </w:p>
    <w:p w14:paraId="375A842A" w14:textId="77777777" w:rsidR="00B2488F" w:rsidRPr="00C76C58" w:rsidRDefault="00B2488F" w:rsidP="00B2488F">
      <w:pPr>
        <w:pStyle w:val="af4"/>
        <w:widowControl w:val="0"/>
        <w:numPr>
          <w:ilvl w:val="1"/>
          <w:numId w:val="8"/>
        </w:numPr>
        <w:shd w:val="clear" w:color="auto" w:fill="FFFFFF"/>
        <w:ind w:left="0" w:firstLine="709"/>
        <w:jc w:val="both"/>
        <w:rPr>
          <w:rFonts w:ascii="Arial" w:eastAsia="Times New Roman" w:hAnsi="Arial" w:cs="Arial"/>
          <w:lang w:val="ru-RU" w:eastAsia="ru-RU"/>
        </w:rPr>
      </w:pPr>
      <w:r w:rsidRPr="00C76C58">
        <w:rPr>
          <w:rFonts w:ascii="Arial" w:eastAsia="Times New Roman" w:hAnsi="Arial" w:cs="Arial"/>
          <w:lang w:val="ru-RU" w:eastAsia="ru-RU"/>
        </w:rPr>
        <w:t>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14:paraId="268D14FA" w14:textId="77777777" w:rsidR="00B2488F" w:rsidRPr="00C76C58" w:rsidRDefault="00B2488F" w:rsidP="00B2488F">
      <w:pPr>
        <w:pStyle w:val="af4"/>
        <w:widowControl w:val="0"/>
        <w:numPr>
          <w:ilvl w:val="1"/>
          <w:numId w:val="8"/>
        </w:numPr>
        <w:shd w:val="clear" w:color="auto" w:fill="FFFFFF"/>
        <w:ind w:left="0" w:firstLine="709"/>
        <w:jc w:val="both"/>
        <w:rPr>
          <w:rFonts w:ascii="Arial" w:eastAsia="Times New Roman" w:hAnsi="Arial" w:cs="Arial"/>
          <w:lang w:val="ru-RU" w:eastAsia="ru-RU"/>
        </w:rPr>
      </w:pPr>
      <w:r w:rsidRPr="00C76C58">
        <w:rPr>
          <w:rFonts w:ascii="Arial" w:eastAsia="Times New Roman" w:hAnsi="Arial" w:cs="Arial"/>
          <w:lang w:val="ru-RU" w:eastAsia="ru-RU"/>
        </w:rP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14:paraId="0D6A8CDF" w14:textId="77777777" w:rsidR="00B2488F" w:rsidRPr="00C76C58" w:rsidRDefault="00B2488F" w:rsidP="00B2488F">
      <w:pPr>
        <w:pStyle w:val="af4"/>
        <w:widowControl w:val="0"/>
        <w:numPr>
          <w:ilvl w:val="1"/>
          <w:numId w:val="8"/>
        </w:numPr>
        <w:shd w:val="clear" w:color="auto" w:fill="FFFFFF"/>
        <w:ind w:left="0" w:firstLine="709"/>
        <w:jc w:val="both"/>
        <w:rPr>
          <w:rFonts w:ascii="Arial" w:eastAsia="Times New Roman" w:hAnsi="Arial" w:cs="Arial"/>
          <w:lang w:val="ru-RU" w:eastAsia="ru-RU"/>
        </w:rPr>
      </w:pPr>
      <w:r w:rsidRPr="00C76C58">
        <w:rPr>
          <w:rFonts w:ascii="Arial" w:hAnsi="Arial" w:cs="Arial"/>
          <w:shd w:val="clear" w:color="auto" w:fill="FFFFFF"/>
          <w:lang w:val="ru-RU"/>
        </w:rPr>
        <w:t xml:space="preserve">Об использовании </w:t>
      </w:r>
      <w:r w:rsidRPr="00C76C58">
        <w:rPr>
          <w:rFonts w:ascii="Arial" w:eastAsia="Times New Roman" w:hAnsi="Arial" w:cs="Arial"/>
          <w:lang w:val="ru-RU" w:eastAsia="ru-RU"/>
        </w:rPr>
        <w:t xml:space="preserve">фотосъемки, аудио- и видеозаписи, иных способов фиксации доказательств инспектор </w:t>
      </w:r>
      <w:r w:rsidRPr="00C76C58">
        <w:rPr>
          <w:rFonts w:ascii="Arial" w:hAnsi="Arial" w:cs="Arial"/>
          <w:shd w:val="clear" w:color="auto" w:fill="FFFFFF"/>
          <w:lang w:val="ru-RU"/>
        </w:rPr>
        <w:t xml:space="preserve">сообщает контролируемому лицу (представителю контролируемого лица). Сведения об использовании </w:t>
      </w:r>
      <w:r w:rsidRPr="00C76C58">
        <w:rPr>
          <w:rFonts w:ascii="Arial" w:eastAsia="Times New Roman" w:hAnsi="Arial" w:cs="Arial"/>
          <w:lang w:val="ru-RU" w:eastAsia="ru-RU"/>
        </w:rPr>
        <w:t>фотосъемки, аудио- и видеозаписи, иных способов фиксации доказательств,</w:t>
      </w:r>
      <w:r w:rsidRPr="00C76C58">
        <w:rPr>
          <w:rFonts w:ascii="Arial" w:hAnsi="Arial" w:cs="Arial"/>
          <w:shd w:val="clear" w:color="auto" w:fill="FFFFFF"/>
          <w:lang w:val="ru-RU"/>
        </w:rPr>
        <w:t xml:space="preserve"> приобщаются к протоколу контрольного действия.</w:t>
      </w:r>
    </w:p>
    <w:p w14:paraId="4BAAF684" w14:textId="77777777" w:rsidR="00B2488F" w:rsidRPr="00C76C58" w:rsidRDefault="00B2488F" w:rsidP="00B2488F">
      <w:pPr>
        <w:pStyle w:val="af4"/>
        <w:widowControl w:val="0"/>
        <w:numPr>
          <w:ilvl w:val="1"/>
          <w:numId w:val="8"/>
        </w:numPr>
        <w:shd w:val="clear" w:color="auto" w:fill="FFFFFF"/>
        <w:ind w:left="0" w:firstLine="709"/>
        <w:jc w:val="both"/>
        <w:rPr>
          <w:rFonts w:ascii="Arial" w:eastAsia="Times New Roman" w:hAnsi="Arial" w:cs="Arial"/>
          <w:lang w:val="ru-RU" w:eastAsia="ru-RU"/>
        </w:rPr>
      </w:pPr>
      <w:proofErr w:type="gramStart"/>
      <w:r w:rsidRPr="00C76C58">
        <w:rPr>
          <w:rFonts w:ascii="Arial" w:eastAsia="Times New Roman" w:hAnsi="Arial" w:cs="Arial"/>
          <w:lang w:val="ru-RU" w:eastAsia="ru-RU"/>
        </w:rPr>
        <w:t xml:space="preserve">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предъявляется служебное удостоверение, заверенная </w:t>
      </w:r>
      <w:r w:rsidRPr="00C76C58">
        <w:rPr>
          <w:rFonts w:ascii="Arial" w:eastAsia="Times New Roman" w:hAnsi="Arial" w:cs="Arial"/>
          <w:lang w:val="ru-RU" w:eastAsia="ru-RU"/>
        </w:rPr>
        <w:lastRenderedPageBreak/>
        <w:t>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roofErr w:type="gramEnd"/>
    </w:p>
    <w:p w14:paraId="78C005EF" w14:textId="77777777" w:rsidR="00B2488F" w:rsidRPr="00C76C58" w:rsidRDefault="00B2488F" w:rsidP="00B2488F">
      <w:pPr>
        <w:pStyle w:val="af4"/>
        <w:widowControl w:val="0"/>
        <w:numPr>
          <w:ilvl w:val="1"/>
          <w:numId w:val="8"/>
        </w:numPr>
        <w:shd w:val="clear" w:color="auto" w:fill="FFFFFF"/>
        <w:ind w:left="0" w:firstLine="709"/>
        <w:jc w:val="both"/>
        <w:rPr>
          <w:rFonts w:ascii="Arial" w:eastAsia="Times New Roman" w:hAnsi="Arial" w:cs="Arial"/>
          <w:lang w:val="ru-RU" w:eastAsia="ru-RU"/>
        </w:rPr>
      </w:pPr>
      <w:r w:rsidRPr="00C76C58">
        <w:rPr>
          <w:rFonts w:ascii="Arial" w:eastAsia="Times New Roman" w:hAnsi="Arial" w:cs="Arial"/>
          <w:lang w:val="ru-RU" w:eastAsia="ru-RU"/>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C76C58">
        <w:rPr>
          <w:rFonts w:ascii="Arial" w:eastAsia="Times New Roman" w:hAnsi="Arial" w:cs="Arial"/>
          <w:lang w:val="ru-RU" w:eastAsia="ru-RU"/>
        </w:rPr>
        <w:t>деятельности</w:t>
      </w:r>
      <w:proofErr w:type="gramEnd"/>
      <w:r w:rsidRPr="00C76C58">
        <w:rPr>
          <w:rFonts w:ascii="Arial" w:eastAsia="Times New Roman" w:hAnsi="Arial" w:cs="Arial"/>
          <w:lang w:val="ru-RU"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w:anchor="ст87" w:history="1">
        <w:r w:rsidRPr="00C76C58">
          <w:rPr>
            <w:rStyle w:val="a3"/>
            <w:rFonts w:ascii="Arial" w:eastAsia="Times New Roman" w:hAnsi="Arial" w:cs="Arial"/>
            <w:color w:val="auto"/>
            <w:shd w:val="clear" w:color="auto" w:fill="FFFFFF"/>
            <w:lang w:val="ru-RU" w:eastAsia="ru-RU"/>
          </w:rPr>
          <w:t>6</w:t>
        </w:r>
      </w:hyperlink>
      <w:r w:rsidRPr="00C76C58">
        <w:rPr>
          <w:rFonts w:ascii="Arial" w:eastAsia="Times New Roman" w:hAnsi="Arial" w:cs="Arial"/>
          <w:shd w:val="clear" w:color="auto" w:fill="FFFFFF"/>
          <w:lang w:val="ru-RU" w:eastAsia="ru-RU"/>
        </w:rPr>
        <w:t xml:space="preserve"> настоящего Положения. В этом случае инспектор вправе совершить контрол</w:t>
      </w:r>
      <w:r w:rsidRPr="00C76C58">
        <w:rPr>
          <w:rFonts w:ascii="Arial" w:eastAsia="Times New Roman" w:hAnsi="Arial" w:cs="Arial"/>
          <w:lang w:val="ru-RU" w:eastAsia="ru-RU"/>
        </w:rPr>
        <w:t>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bookmarkStart w:id="5" w:name="ст87"/>
      <w:r w:rsidRPr="00C76C58">
        <w:rPr>
          <w:rFonts w:ascii="Arial" w:hAnsi="Arial" w:cs="Arial"/>
          <w:shd w:val="clear" w:color="auto" w:fill="FFFFFF"/>
          <w:lang w:val="ru-RU"/>
        </w:rPr>
        <w:t xml:space="preserve"> </w:t>
      </w:r>
      <w:r w:rsidRPr="00C76C58">
        <w:rPr>
          <w:rFonts w:ascii="Arial" w:eastAsia="Times New Roman" w:hAnsi="Arial" w:cs="Arial"/>
          <w:lang w:val="ru-RU" w:eastAsia="ru-RU"/>
        </w:rPr>
        <w:t xml:space="preserve">Инспектор контрольного органа вправе не позднее трех месяцев </w:t>
      </w:r>
      <w:proofErr w:type="gramStart"/>
      <w:r w:rsidRPr="00C76C58">
        <w:rPr>
          <w:rFonts w:ascii="Arial" w:eastAsia="Times New Roman" w:hAnsi="Arial" w:cs="Arial"/>
          <w:lang w:val="ru-RU" w:eastAsia="ru-RU"/>
        </w:rPr>
        <w:t>с даты составления</w:t>
      </w:r>
      <w:proofErr w:type="gramEnd"/>
      <w:r w:rsidRPr="00C76C58">
        <w:rPr>
          <w:rFonts w:ascii="Arial" w:eastAsia="Times New Roman" w:hAnsi="Arial" w:cs="Arial"/>
          <w:lang w:val="ru-RU" w:eastAsia="ru-RU"/>
        </w:rPr>
        <w:t xml:space="preserve">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79B095CF" w14:textId="77777777" w:rsidR="00B2488F" w:rsidRPr="00C76C58" w:rsidRDefault="00B2488F" w:rsidP="00B2488F">
      <w:pPr>
        <w:pStyle w:val="af4"/>
        <w:widowControl w:val="0"/>
        <w:numPr>
          <w:ilvl w:val="1"/>
          <w:numId w:val="8"/>
        </w:numPr>
        <w:shd w:val="clear" w:color="auto" w:fill="FFFFFF"/>
        <w:ind w:left="0" w:firstLine="709"/>
        <w:jc w:val="both"/>
        <w:rPr>
          <w:rFonts w:ascii="Arial" w:eastAsia="Times New Roman" w:hAnsi="Arial" w:cs="Arial"/>
          <w:lang w:val="ru-RU" w:eastAsia="ru-RU"/>
        </w:rPr>
      </w:pPr>
      <w:proofErr w:type="gramStart"/>
      <w:r w:rsidRPr="00C76C58">
        <w:rPr>
          <w:rFonts w:ascii="Arial" w:eastAsia="Times New Roman" w:hAnsi="Arial" w:cs="Arial"/>
          <w:lang w:val="ru-RU" w:eastAsia="ru-RU"/>
        </w:rPr>
        <w:t xml:space="preserve">Документы, оформляемые контрольным </w:t>
      </w:r>
      <w:r w:rsidRPr="00C76C58">
        <w:rPr>
          <w:rFonts w:ascii="Arial" w:hAnsi="Arial" w:cs="Arial"/>
          <w:shd w:val="clear" w:color="auto" w:fill="FFFFFF"/>
          <w:lang w:val="ru-RU"/>
        </w:rPr>
        <w:t>органом п</w:t>
      </w:r>
      <w:r w:rsidRPr="00C76C58">
        <w:rPr>
          <w:rFonts w:ascii="Arial" w:eastAsia="Times New Roman" w:hAnsi="Arial" w:cs="Arial"/>
          <w:lang w:val="ru-RU" w:eastAsia="ru-RU"/>
        </w:rPr>
        <w:t xml:space="preserve">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w:t>
      </w:r>
      <w:r w:rsidRPr="00C76C58">
        <w:rPr>
          <w:rFonts w:ascii="Arial" w:hAnsi="Arial" w:cs="Arial"/>
          <w:shd w:val="clear" w:color="auto" w:fill="FFFFFF"/>
          <w:lang w:val="ru-RU"/>
        </w:rPr>
        <w:t>(до 31 декабря 2025 года указанные в пункте документы могут составляться и подписываться на бумажном носителе (в том числе акты контрольных мероприятий, предписания)</w:t>
      </w:r>
      <w:r w:rsidRPr="00C76C58">
        <w:rPr>
          <w:rFonts w:ascii="Arial" w:eastAsia="Times New Roman" w:hAnsi="Arial" w:cs="Arial"/>
          <w:lang w:val="ru-RU" w:eastAsia="ru-RU"/>
        </w:rPr>
        <w:t>.</w:t>
      </w:r>
      <w:proofErr w:type="gramEnd"/>
    </w:p>
    <w:p w14:paraId="06702D4C" w14:textId="77777777" w:rsidR="00B2488F" w:rsidRPr="00C76C58" w:rsidRDefault="00B2488F" w:rsidP="00B2488F">
      <w:pPr>
        <w:pStyle w:val="af4"/>
        <w:widowControl w:val="0"/>
        <w:numPr>
          <w:ilvl w:val="1"/>
          <w:numId w:val="8"/>
        </w:numPr>
        <w:shd w:val="clear" w:color="auto" w:fill="FFFFFF"/>
        <w:ind w:left="0" w:firstLine="709"/>
        <w:jc w:val="both"/>
        <w:rPr>
          <w:rFonts w:ascii="Arial" w:eastAsia="Times New Roman" w:hAnsi="Arial" w:cs="Arial"/>
          <w:lang w:val="ru-RU" w:eastAsia="ru-RU"/>
        </w:rPr>
      </w:pPr>
      <w:bookmarkStart w:id="6" w:name="ст88"/>
      <w:bookmarkEnd w:id="5"/>
      <w:proofErr w:type="gramStart"/>
      <w:r w:rsidRPr="00C76C58">
        <w:rPr>
          <w:rFonts w:ascii="Arial" w:eastAsia="Times New Roman" w:hAnsi="Arial" w:cs="Arial"/>
          <w:lang w:val="ru-RU" w:eastAsia="ru-RU"/>
        </w:rPr>
        <w:t xml:space="preserve">Информирование контролируемых лиц о совершаемых должностными лицами контрольного </w:t>
      </w:r>
      <w:r w:rsidRPr="00C76C58">
        <w:rPr>
          <w:rFonts w:ascii="Arial" w:eastAsia="Times New Roman" w:hAnsi="Arial" w:cs="Arial"/>
          <w:shd w:val="clear" w:color="auto" w:fill="FFFFFF"/>
          <w:lang w:val="ru-RU" w:eastAsia="ru-RU"/>
        </w:rPr>
        <w:t>органа</w:t>
      </w:r>
      <w:r w:rsidRPr="00C76C58">
        <w:rPr>
          <w:rFonts w:ascii="Arial" w:eastAsia="Times New Roman" w:hAnsi="Arial" w:cs="Arial"/>
          <w:lang w:val="ru-RU" w:eastAsia="ru-RU"/>
        </w:rPr>
        <w:t xml:space="preserve">ми иными уполномоченными лицами действиях и принимаемых решениях осуществляется в сроки и порядке, установленные </w:t>
      </w:r>
      <w:r w:rsidRPr="00C76C58">
        <w:rPr>
          <w:rFonts w:ascii="Arial" w:hAnsi="Arial" w:cs="Arial"/>
          <w:lang w:val="ru-RU"/>
        </w:rPr>
        <w:t>настоящим Положением</w:t>
      </w:r>
      <w:r w:rsidRPr="00C76C58">
        <w:rPr>
          <w:rFonts w:ascii="Arial" w:eastAsia="Times New Roman" w:hAnsi="Arial" w:cs="Arial"/>
          <w:lang w:val="ru-RU" w:eastAsia="ru-RU"/>
        </w:rPr>
        <w:t>,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w:t>
      </w:r>
      <w:proofErr w:type="gramEnd"/>
      <w:r w:rsidRPr="00C76C58">
        <w:rPr>
          <w:rFonts w:ascii="Arial" w:eastAsia="Times New Roman" w:hAnsi="Arial" w:cs="Arial"/>
          <w:lang w:val="ru-RU" w:eastAsia="ru-RU"/>
        </w:rPr>
        <w:t xml:space="preserve">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bookmarkEnd w:id="6"/>
    <w:p w14:paraId="18868345" w14:textId="77777777" w:rsidR="00B2488F" w:rsidRPr="00C76C58" w:rsidRDefault="00B2488F" w:rsidP="00B2488F">
      <w:pPr>
        <w:pStyle w:val="af4"/>
        <w:widowControl w:val="0"/>
        <w:numPr>
          <w:ilvl w:val="1"/>
          <w:numId w:val="8"/>
        </w:numPr>
        <w:shd w:val="clear" w:color="auto" w:fill="FFFFFF"/>
        <w:ind w:left="0" w:firstLine="709"/>
        <w:jc w:val="both"/>
        <w:rPr>
          <w:rFonts w:ascii="Arial" w:eastAsia="Times New Roman" w:hAnsi="Arial" w:cs="Arial"/>
          <w:lang w:val="ru-RU" w:eastAsia="ru-RU"/>
        </w:rPr>
      </w:pPr>
      <w:r w:rsidRPr="00C76C58">
        <w:rPr>
          <w:rFonts w:ascii="Arial" w:eastAsia="Times New Roman" w:hAnsi="Arial" w:cs="Arial"/>
          <w:lang w:val="ru-RU" w:eastAsia="ru-RU"/>
        </w:rPr>
        <w:t>Контролируемое лицо считается проинформированным надлежащим образом в случае, если:</w:t>
      </w:r>
    </w:p>
    <w:p w14:paraId="7B66AC8E" w14:textId="77777777" w:rsidR="00B2488F" w:rsidRPr="00C76C58" w:rsidRDefault="00B2488F" w:rsidP="00B2488F">
      <w:pPr>
        <w:widowControl w:val="0"/>
        <w:shd w:val="clear" w:color="auto" w:fill="FFFFFF"/>
        <w:tabs>
          <w:tab w:val="left" w:pos="1134"/>
        </w:tabs>
        <w:ind w:firstLine="709"/>
        <w:jc w:val="both"/>
        <w:rPr>
          <w:rFonts w:ascii="Arial" w:hAnsi="Arial" w:cs="Arial"/>
        </w:rPr>
      </w:pPr>
      <w:proofErr w:type="gramStart"/>
      <w:r w:rsidRPr="00C76C58">
        <w:rPr>
          <w:rFonts w:ascii="Arial" w:hAnsi="Arial" w:cs="Arial"/>
          <w:lang w:eastAsia="ru-RU"/>
        </w:rPr>
        <w:t xml:space="preserve">1) сведения предоставлены контролируемому лицу в соответствии с </w:t>
      </w:r>
      <w:hyperlink w:anchor="ст88" w:history="1">
        <w:r w:rsidRPr="00C76C58">
          <w:rPr>
            <w:rStyle w:val="a3"/>
            <w:rFonts w:ascii="Arial" w:hAnsi="Arial" w:cs="Arial"/>
            <w:color w:val="auto"/>
            <w:shd w:val="clear" w:color="auto" w:fill="FFFFFF"/>
            <w:lang w:eastAsia="ru-RU"/>
          </w:rPr>
          <w:t>пунктом 8</w:t>
        </w:r>
      </w:hyperlink>
      <w:r w:rsidRPr="00C76C58">
        <w:rPr>
          <w:rStyle w:val="a3"/>
          <w:rFonts w:ascii="Arial" w:hAnsi="Arial" w:cs="Arial"/>
          <w:color w:val="auto"/>
          <w:shd w:val="clear" w:color="auto" w:fill="FFFFFF"/>
          <w:lang w:eastAsia="ru-RU"/>
        </w:rPr>
        <w:t xml:space="preserve">9 </w:t>
      </w:r>
      <w:r w:rsidRPr="00C76C58">
        <w:rPr>
          <w:rFonts w:ascii="Arial" w:hAnsi="Arial" w:cs="Arial"/>
          <w:lang w:eastAsia="ru-RU"/>
        </w:rPr>
        <w:t xml:space="preserve">настоящего Положения, в том числе направлены ему электронной почтой по адресу, сведения о котором представлены контрольному </w:t>
      </w:r>
      <w:r w:rsidRPr="00C76C58">
        <w:rPr>
          <w:rFonts w:ascii="Arial" w:hAnsi="Arial" w:cs="Arial"/>
        </w:rPr>
        <w:t xml:space="preserve">органу </w:t>
      </w:r>
      <w:r w:rsidRPr="00C76C58">
        <w:rPr>
          <w:rFonts w:ascii="Arial" w:hAnsi="Arial" w:cs="Arial"/>
          <w:lang w:eastAsia="ru-RU"/>
        </w:rPr>
        <w:t xml:space="preserve">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w:anchor="ст93" w:history="1">
        <w:r w:rsidRPr="00C76C58">
          <w:rPr>
            <w:rStyle w:val="a3"/>
            <w:rFonts w:ascii="Arial" w:hAnsi="Arial" w:cs="Arial"/>
            <w:color w:val="auto"/>
            <w:shd w:val="clear" w:color="auto" w:fill="FFFFFF"/>
            <w:lang w:eastAsia="ru-RU"/>
          </w:rPr>
          <w:t>пунктом 9</w:t>
        </w:r>
      </w:hyperlink>
      <w:r w:rsidRPr="00C76C58">
        <w:rPr>
          <w:rStyle w:val="a3"/>
          <w:rFonts w:ascii="Arial" w:hAnsi="Arial" w:cs="Arial"/>
          <w:color w:val="auto"/>
          <w:shd w:val="clear" w:color="auto" w:fill="FFFFFF"/>
          <w:lang w:eastAsia="ru-RU"/>
        </w:rPr>
        <w:t>4</w:t>
      </w:r>
      <w:r w:rsidRPr="00C76C58">
        <w:rPr>
          <w:rFonts w:ascii="Arial" w:hAnsi="Arial" w:cs="Arial"/>
          <w:lang w:eastAsia="ru-RU"/>
        </w:rPr>
        <w:t xml:space="preserve"> настоящего Положения.</w:t>
      </w:r>
      <w:proofErr w:type="gramEnd"/>
      <w:r w:rsidRPr="00C76C58">
        <w:rPr>
          <w:rFonts w:ascii="Arial" w:hAnsi="Arial" w:cs="Arial"/>
          <w:lang w:eastAsia="ru-RU"/>
        </w:rPr>
        <w:t xml:space="preserve"> Для целей информирования контролируемого лица контрольным </w:t>
      </w:r>
      <w:r w:rsidRPr="00C76C58">
        <w:rPr>
          <w:rFonts w:ascii="Arial" w:hAnsi="Arial" w:cs="Arial"/>
        </w:rPr>
        <w:t xml:space="preserve">органом </w:t>
      </w:r>
      <w:r w:rsidRPr="00C76C58">
        <w:rPr>
          <w:rFonts w:ascii="Arial" w:hAnsi="Arial" w:cs="Arial"/>
          <w:lang w:eastAsia="ru-RU"/>
        </w:rPr>
        <w:t xml:space="preserve">может использоваться </w:t>
      </w:r>
      <w:r w:rsidRPr="00C76C58">
        <w:rPr>
          <w:rFonts w:ascii="Arial" w:hAnsi="Arial" w:cs="Arial"/>
          <w:lang w:eastAsia="ru-RU"/>
        </w:rPr>
        <w:lastRenderedPageBreak/>
        <w:t>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2CF6B029" w14:textId="77777777" w:rsidR="00B2488F" w:rsidRPr="00C76C58" w:rsidRDefault="00B2488F" w:rsidP="00B2488F">
      <w:pPr>
        <w:widowControl w:val="0"/>
        <w:shd w:val="clear" w:color="auto" w:fill="FFFFFF"/>
        <w:tabs>
          <w:tab w:val="left" w:pos="1134"/>
        </w:tabs>
        <w:ind w:firstLine="709"/>
        <w:jc w:val="both"/>
        <w:rPr>
          <w:rFonts w:ascii="Arial" w:hAnsi="Arial" w:cs="Arial"/>
          <w:lang w:eastAsia="ru-RU"/>
        </w:rPr>
      </w:pPr>
      <w:proofErr w:type="gramStart"/>
      <w:r w:rsidRPr="00C76C58">
        <w:rPr>
          <w:rFonts w:ascii="Arial" w:hAnsi="Arial" w:cs="Arial"/>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14:paraId="0ED0D004" w14:textId="77777777" w:rsidR="00B2488F" w:rsidRPr="00C76C58" w:rsidRDefault="00B2488F" w:rsidP="00B2488F">
      <w:pPr>
        <w:pStyle w:val="af4"/>
        <w:widowControl w:val="0"/>
        <w:numPr>
          <w:ilvl w:val="1"/>
          <w:numId w:val="8"/>
        </w:numPr>
        <w:shd w:val="clear" w:color="auto" w:fill="FFFFFF"/>
        <w:tabs>
          <w:tab w:val="left" w:pos="0"/>
        </w:tabs>
        <w:ind w:left="0" w:firstLine="709"/>
        <w:jc w:val="both"/>
        <w:rPr>
          <w:rFonts w:ascii="Arial" w:eastAsia="Times New Roman" w:hAnsi="Arial" w:cs="Arial"/>
          <w:lang w:val="ru-RU" w:eastAsia="ru-RU"/>
        </w:rPr>
      </w:pPr>
      <w:bookmarkStart w:id="7" w:name="ст90"/>
      <w:r w:rsidRPr="00C76C58">
        <w:rPr>
          <w:rFonts w:ascii="Arial" w:eastAsia="Times New Roman" w:hAnsi="Arial" w:cs="Arial"/>
          <w:lang w:val="ru-RU" w:eastAsia="ru-RU"/>
        </w:rPr>
        <w:t xml:space="preserve"> Документы, направляемые контролируемым лицом </w:t>
      </w:r>
      <w:r w:rsidRPr="00C76C58">
        <w:rPr>
          <w:rFonts w:ascii="Arial" w:hAnsi="Arial" w:cs="Arial"/>
          <w:lang w:val="ru-RU"/>
        </w:rPr>
        <w:t>контрольному органу</w:t>
      </w:r>
      <w:r w:rsidRPr="00C76C58">
        <w:rPr>
          <w:rFonts w:ascii="Arial" w:eastAsia="Times New Roman" w:hAnsi="Arial" w:cs="Arial"/>
          <w:lang w:val="ru-RU" w:eastAsia="ru-RU"/>
        </w:rPr>
        <w:t xml:space="preserve"> в электронном виде, подписываются:</w:t>
      </w:r>
    </w:p>
    <w:bookmarkEnd w:id="7"/>
    <w:p w14:paraId="7BC8E8FD" w14:textId="77777777" w:rsidR="00B2488F" w:rsidRPr="00C76C58" w:rsidRDefault="00B2488F" w:rsidP="00B2488F">
      <w:pPr>
        <w:widowControl w:val="0"/>
        <w:shd w:val="clear" w:color="auto" w:fill="FFFFFF"/>
        <w:tabs>
          <w:tab w:val="left" w:pos="1134"/>
        </w:tabs>
        <w:ind w:left="709"/>
        <w:jc w:val="both"/>
        <w:rPr>
          <w:rFonts w:ascii="Arial" w:hAnsi="Arial" w:cs="Arial"/>
          <w:lang w:eastAsia="ru-RU"/>
        </w:rPr>
      </w:pPr>
      <w:r w:rsidRPr="00C76C58">
        <w:rPr>
          <w:rFonts w:ascii="Arial" w:hAnsi="Arial" w:cs="Arial"/>
          <w:lang w:eastAsia="ru-RU"/>
        </w:rPr>
        <w:t>1) простой электронной подписью;</w:t>
      </w:r>
    </w:p>
    <w:p w14:paraId="659F334F" w14:textId="77777777" w:rsidR="00B2488F" w:rsidRPr="00C76C58" w:rsidRDefault="00B2488F" w:rsidP="00B2488F">
      <w:pPr>
        <w:widowControl w:val="0"/>
        <w:shd w:val="clear" w:color="auto" w:fill="FFFFFF"/>
        <w:tabs>
          <w:tab w:val="left" w:pos="1134"/>
        </w:tabs>
        <w:ind w:firstLine="709"/>
        <w:jc w:val="both"/>
        <w:rPr>
          <w:rFonts w:ascii="Arial" w:hAnsi="Arial" w:cs="Arial"/>
          <w:lang w:eastAsia="ru-RU"/>
        </w:rPr>
      </w:pPr>
      <w:proofErr w:type="gramStart"/>
      <w:r w:rsidRPr="00C76C58">
        <w:rPr>
          <w:rFonts w:ascii="Arial" w:hAnsi="Arial" w:cs="Arial"/>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14:paraId="27805237" w14:textId="77777777" w:rsidR="00B2488F" w:rsidRPr="00C76C58" w:rsidRDefault="00B2488F" w:rsidP="00B2488F">
      <w:pPr>
        <w:widowControl w:val="0"/>
        <w:shd w:val="clear" w:color="auto" w:fill="FFFFFF"/>
        <w:tabs>
          <w:tab w:val="left" w:pos="1134"/>
        </w:tabs>
        <w:ind w:firstLine="709"/>
        <w:jc w:val="both"/>
        <w:rPr>
          <w:rFonts w:ascii="Arial" w:hAnsi="Arial" w:cs="Arial"/>
          <w:lang w:eastAsia="ru-RU"/>
        </w:rPr>
      </w:pPr>
      <w:r w:rsidRPr="00C76C58">
        <w:rPr>
          <w:rFonts w:ascii="Arial" w:hAnsi="Arial" w:cs="Arial"/>
          <w:lang w:eastAsia="ru-RU"/>
        </w:rPr>
        <w:t>3) усиленной квалифицированной электронной подписью в случаях, установленных настоящим Положением.</w:t>
      </w:r>
    </w:p>
    <w:p w14:paraId="00DECCC5" w14:textId="77777777" w:rsidR="00B2488F" w:rsidRPr="00C76C58" w:rsidRDefault="00B2488F" w:rsidP="00B2488F">
      <w:pPr>
        <w:pStyle w:val="af4"/>
        <w:widowControl w:val="0"/>
        <w:numPr>
          <w:ilvl w:val="0"/>
          <w:numId w:val="38"/>
        </w:numPr>
        <w:shd w:val="clear" w:color="auto" w:fill="FFFFFF"/>
        <w:tabs>
          <w:tab w:val="left" w:pos="0"/>
        </w:tabs>
        <w:ind w:left="0" w:firstLine="709"/>
        <w:jc w:val="both"/>
        <w:rPr>
          <w:rFonts w:ascii="Arial" w:eastAsia="Times New Roman" w:hAnsi="Arial" w:cs="Arial"/>
          <w:lang w:val="ru-RU" w:eastAsia="ru-RU"/>
        </w:rPr>
      </w:pPr>
      <w:proofErr w:type="gramStart"/>
      <w:r w:rsidRPr="00C76C58">
        <w:rPr>
          <w:rFonts w:ascii="Arial" w:eastAsia="Times New Roman" w:hAnsi="Arial" w:cs="Arial"/>
          <w:lang w:val="ru-RU" w:eastAsia="ru-RU"/>
        </w:rPr>
        <w:t xml:space="preserve">Материалы, прикладываемые к ходатайству, заявлению, жалобе, в том числе фото- и видеоматериалы, представляются контролируемым лицом в электронном виде </w:t>
      </w:r>
      <w:r w:rsidRPr="00C76C58">
        <w:rPr>
          <w:rFonts w:ascii="Arial" w:hAnsi="Arial" w:cs="Arial"/>
          <w:shd w:val="clear" w:color="auto" w:fill="FFFFFF"/>
          <w:lang w:val="ru-RU"/>
        </w:rPr>
        <w:t>(до 31.12.2025 документы могут составляться и подписываться на бумажном носителе (в том числе акты контрольных мероприятий, предписания)</w:t>
      </w:r>
      <w:r w:rsidRPr="00C76C58">
        <w:rPr>
          <w:rFonts w:ascii="Arial" w:eastAsia="Times New Roman" w:hAnsi="Arial" w:cs="Arial"/>
          <w:lang w:val="ru-RU" w:eastAsia="ru-RU"/>
        </w:rPr>
        <w:t>.</w:t>
      </w:r>
      <w:proofErr w:type="gramEnd"/>
    </w:p>
    <w:p w14:paraId="7E624B4C" w14:textId="77777777" w:rsidR="00B2488F" w:rsidRPr="00C76C58" w:rsidRDefault="00B2488F" w:rsidP="00B2488F">
      <w:pPr>
        <w:pStyle w:val="af4"/>
        <w:widowControl w:val="0"/>
        <w:numPr>
          <w:ilvl w:val="0"/>
          <w:numId w:val="38"/>
        </w:numPr>
        <w:shd w:val="clear" w:color="auto" w:fill="FFFFFF"/>
        <w:tabs>
          <w:tab w:val="left" w:pos="0"/>
        </w:tabs>
        <w:ind w:left="0" w:firstLine="709"/>
        <w:jc w:val="both"/>
        <w:rPr>
          <w:rFonts w:ascii="Arial" w:eastAsia="Times New Roman" w:hAnsi="Arial" w:cs="Arial"/>
          <w:lang w:val="ru-RU" w:eastAsia="ru-RU"/>
        </w:rPr>
      </w:pPr>
      <w:r w:rsidRPr="00C76C58">
        <w:rPr>
          <w:rFonts w:ascii="Arial" w:eastAsia="Times New Roman" w:hAnsi="Arial" w:cs="Arial"/>
          <w:lang w:val="ru-RU" w:eastAsia="ru-RU"/>
        </w:rPr>
        <w:t xml:space="preserve"> Не допускается требование нотариального удостоверения копий документов, представляемых в контрольный </w:t>
      </w:r>
      <w:r w:rsidRPr="00C76C58">
        <w:rPr>
          <w:rFonts w:ascii="Arial" w:hAnsi="Arial" w:cs="Arial"/>
          <w:shd w:val="clear" w:color="auto" w:fill="FFFFFF"/>
          <w:lang w:val="ru-RU"/>
        </w:rPr>
        <w:t>орган</w:t>
      </w:r>
      <w:r w:rsidRPr="00C76C58">
        <w:rPr>
          <w:rFonts w:ascii="Arial" w:eastAsia="Times New Roman" w:hAnsi="Arial" w:cs="Arial"/>
          <w:shd w:val="clear" w:color="auto" w:fill="FFFFFF"/>
          <w:lang w:val="ru-RU" w:eastAsia="ru-RU"/>
        </w:rPr>
        <w:t>.</w:t>
      </w:r>
    </w:p>
    <w:p w14:paraId="1BEFA97C" w14:textId="77777777" w:rsidR="00B2488F" w:rsidRPr="00C76C58" w:rsidRDefault="00B2488F" w:rsidP="00B2488F">
      <w:pPr>
        <w:pStyle w:val="af4"/>
        <w:widowControl w:val="0"/>
        <w:numPr>
          <w:ilvl w:val="0"/>
          <w:numId w:val="38"/>
        </w:numPr>
        <w:shd w:val="clear" w:color="auto" w:fill="FFFFFF"/>
        <w:ind w:left="0" w:firstLine="709"/>
        <w:jc w:val="both"/>
        <w:rPr>
          <w:rFonts w:ascii="Arial" w:eastAsia="Times New Roman" w:hAnsi="Arial" w:cs="Arial"/>
          <w:lang w:val="ru-RU" w:eastAsia="ru-RU"/>
        </w:rPr>
      </w:pPr>
      <w:bookmarkStart w:id="8" w:name="ст93"/>
      <w:r w:rsidRPr="00C76C58">
        <w:rPr>
          <w:rFonts w:ascii="Arial" w:eastAsia="Times New Roman" w:hAnsi="Arial" w:cs="Arial"/>
          <w:lang w:val="ru-RU" w:eastAsia="ru-RU"/>
        </w:rPr>
        <w:t xml:space="preserve">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w:t>
      </w:r>
      <w:r w:rsidRPr="00C76C58">
        <w:rPr>
          <w:rFonts w:ascii="Arial" w:hAnsi="Arial" w:cs="Arial"/>
          <w:lang w:val="ru-RU"/>
        </w:rPr>
        <w:t xml:space="preserve">контрольного органа </w:t>
      </w:r>
      <w:r w:rsidRPr="00C76C58">
        <w:rPr>
          <w:rFonts w:ascii="Arial" w:eastAsia="Times New Roman" w:hAnsi="Arial" w:cs="Arial"/>
          <w:lang w:val="ru-RU" w:eastAsia="ru-RU"/>
        </w:rPr>
        <w:t xml:space="preserve">уведомления о необходимости получения документов на бумажном носителе, либо отсутствия у </w:t>
      </w:r>
      <w:r w:rsidRPr="00C76C58">
        <w:rPr>
          <w:rFonts w:ascii="Arial" w:hAnsi="Arial" w:cs="Arial"/>
          <w:lang w:val="ru-RU"/>
        </w:rPr>
        <w:t>контрольного органа</w:t>
      </w:r>
      <w:r w:rsidRPr="00C76C58">
        <w:rPr>
          <w:rFonts w:ascii="Arial" w:eastAsia="Times New Roman" w:hAnsi="Arial" w:cs="Arial"/>
          <w:lang w:val="ru-RU" w:eastAsia="ru-RU"/>
        </w:rPr>
        <w:t xml:space="preserve"> </w:t>
      </w:r>
      <w:proofErr w:type="gramStart"/>
      <w:r w:rsidRPr="00C76C58">
        <w:rPr>
          <w:rFonts w:ascii="Arial" w:eastAsia="Times New Roman" w:hAnsi="Arial" w:cs="Arial"/>
          <w:lang w:val="ru-RU" w:eastAsia="ru-RU"/>
        </w:rPr>
        <w:t>сведений</w:t>
      </w:r>
      <w:proofErr w:type="gramEnd"/>
      <w:r w:rsidRPr="00C76C58">
        <w:rPr>
          <w:rFonts w:ascii="Arial" w:eastAsia="Times New Roman" w:hAnsi="Arial" w:cs="Arial"/>
          <w:lang w:val="ru-RU" w:eastAsia="ru-RU"/>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C76C58">
        <w:rPr>
          <w:rFonts w:ascii="Arial" w:eastAsia="Times New Roman" w:hAnsi="Arial" w:cs="Arial"/>
          <w:lang w:val="ru-RU" w:eastAsia="ru-RU"/>
        </w:rPr>
        <w:t>ии и ау</w:t>
      </w:r>
      <w:proofErr w:type="gramEnd"/>
      <w:r w:rsidRPr="00C76C58">
        <w:rPr>
          <w:rFonts w:ascii="Arial" w:eastAsia="Times New Roman" w:hAnsi="Arial" w:cs="Arial"/>
          <w:lang w:val="ru-RU" w:eastAsia="ru-RU"/>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bookmarkEnd w:id="8"/>
    <w:p w14:paraId="5445B743" w14:textId="77777777" w:rsidR="00B2488F" w:rsidRPr="00C76C58" w:rsidRDefault="00B2488F" w:rsidP="00B2488F">
      <w:pPr>
        <w:pStyle w:val="af4"/>
        <w:widowControl w:val="0"/>
        <w:numPr>
          <w:ilvl w:val="0"/>
          <w:numId w:val="38"/>
        </w:numPr>
        <w:shd w:val="clear" w:color="auto" w:fill="FFFFFF"/>
        <w:ind w:left="0" w:firstLine="709"/>
        <w:jc w:val="both"/>
        <w:rPr>
          <w:rFonts w:ascii="Arial" w:eastAsia="Times New Roman" w:hAnsi="Arial" w:cs="Arial"/>
          <w:lang w:val="ru-RU" w:eastAsia="ru-RU"/>
        </w:rPr>
      </w:pPr>
      <w:r w:rsidRPr="00C76C58">
        <w:rPr>
          <w:rFonts w:ascii="Arial" w:eastAsia="Times New Roman" w:hAnsi="Arial" w:cs="Arial"/>
          <w:lang w:val="ru-RU" w:eastAsia="ru-RU"/>
        </w:rPr>
        <w:t>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14:paraId="11946E8B" w14:textId="77777777" w:rsidR="00B2488F" w:rsidRPr="00C76C58" w:rsidRDefault="00B2488F" w:rsidP="00B2488F">
      <w:pPr>
        <w:pStyle w:val="af4"/>
        <w:widowControl w:val="0"/>
        <w:numPr>
          <w:ilvl w:val="0"/>
          <w:numId w:val="38"/>
        </w:numPr>
        <w:shd w:val="clear" w:color="auto" w:fill="FFFFFF"/>
        <w:ind w:left="0" w:firstLine="709"/>
        <w:jc w:val="both"/>
        <w:rPr>
          <w:rFonts w:ascii="Arial" w:eastAsia="Times New Roman" w:hAnsi="Arial" w:cs="Arial"/>
          <w:lang w:val="ru-RU" w:eastAsia="ru-RU"/>
        </w:rPr>
      </w:pPr>
      <w:r w:rsidRPr="00C76C58">
        <w:rPr>
          <w:rFonts w:ascii="Arial" w:hAnsi="Arial" w:cs="Arial"/>
          <w:lang w:val="ru-RU"/>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статьей 57 Федерального закона № 248-ФЗ.</w:t>
      </w:r>
    </w:p>
    <w:p w14:paraId="06617EE0" w14:textId="77777777" w:rsidR="00B2488F" w:rsidRPr="00C76C58" w:rsidRDefault="00B2488F" w:rsidP="00B2488F">
      <w:pPr>
        <w:pStyle w:val="af4"/>
        <w:widowControl w:val="0"/>
        <w:numPr>
          <w:ilvl w:val="0"/>
          <w:numId w:val="38"/>
        </w:numPr>
        <w:shd w:val="clear" w:color="auto" w:fill="FFFFFF"/>
        <w:ind w:left="0" w:firstLine="709"/>
        <w:jc w:val="both"/>
        <w:rPr>
          <w:rFonts w:ascii="Arial" w:eastAsia="Times New Roman" w:hAnsi="Arial" w:cs="Arial"/>
          <w:lang w:val="ru-RU" w:eastAsia="ru-RU"/>
        </w:rPr>
      </w:pPr>
      <w:bookmarkStart w:id="9" w:name="ст98"/>
      <w:r w:rsidRPr="00C76C58">
        <w:rPr>
          <w:rFonts w:ascii="Arial" w:hAnsi="Arial" w:cs="Arial"/>
          <w:lang w:val="ru-RU"/>
        </w:rPr>
        <w:t xml:space="preserve">Внеплановые контрольные мероприятия, проводимые в форме инспекционного визита, рейдового осмотра, выездной проверки, документарной проверки проводятся только по согласованию с органами прокуратуры, за исключением случаев его проведения в соответствии с пунктами 3, 4, 6, 8 части 1, частью </w:t>
      </w:r>
      <w:r w:rsidRPr="00C76C58">
        <w:rPr>
          <w:rFonts w:ascii="Arial" w:hAnsi="Arial" w:cs="Arial"/>
        </w:rPr>
        <w:t xml:space="preserve">3 </w:t>
      </w:r>
      <w:proofErr w:type="spellStart"/>
      <w:r w:rsidRPr="00C76C58">
        <w:rPr>
          <w:rFonts w:ascii="Arial" w:hAnsi="Arial" w:cs="Arial"/>
        </w:rPr>
        <w:t>статьи</w:t>
      </w:r>
      <w:proofErr w:type="spellEnd"/>
      <w:r w:rsidRPr="00C76C58">
        <w:rPr>
          <w:rFonts w:ascii="Arial" w:hAnsi="Arial" w:cs="Arial"/>
        </w:rPr>
        <w:t xml:space="preserve"> 57 и </w:t>
      </w:r>
      <w:proofErr w:type="spellStart"/>
      <w:r w:rsidRPr="00C76C58">
        <w:rPr>
          <w:rFonts w:ascii="Arial" w:hAnsi="Arial" w:cs="Arial"/>
        </w:rPr>
        <w:t>частью</w:t>
      </w:r>
      <w:proofErr w:type="spellEnd"/>
      <w:r w:rsidRPr="00C76C58">
        <w:rPr>
          <w:rFonts w:ascii="Arial" w:hAnsi="Arial" w:cs="Arial"/>
        </w:rPr>
        <w:t xml:space="preserve"> 12 </w:t>
      </w:r>
      <w:proofErr w:type="spellStart"/>
      <w:r w:rsidRPr="00C76C58">
        <w:rPr>
          <w:rFonts w:ascii="Arial" w:hAnsi="Arial" w:cs="Arial"/>
        </w:rPr>
        <w:t>статьи</w:t>
      </w:r>
      <w:proofErr w:type="spellEnd"/>
      <w:r w:rsidRPr="00C76C58">
        <w:rPr>
          <w:rFonts w:ascii="Arial" w:hAnsi="Arial" w:cs="Arial"/>
        </w:rPr>
        <w:t xml:space="preserve"> 66 </w:t>
      </w:r>
      <w:proofErr w:type="spellStart"/>
      <w:r w:rsidRPr="00C76C58">
        <w:rPr>
          <w:rFonts w:ascii="Arial" w:hAnsi="Arial" w:cs="Arial"/>
        </w:rPr>
        <w:t>Федерального</w:t>
      </w:r>
      <w:proofErr w:type="spellEnd"/>
      <w:r w:rsidRPr="00C76C58">
        <w:rPr>
          <w:rFonts w:ascii="Arial" w:hAnsi="Arial" w:cs="Arial"/>
        </w:rPr>
        <w:t xml:space="preserve"> </w:t>
      </w:r>
      <w:proofErr w:type="spellStart"/>
      <w:r w:rsidRPr="00C76C58">
        <w:rPr>
          <w:rFonts w:ascii="Arial" w:hAnsi="Arial" w:cs="Arial"/>
        </w:rPr>
        <w:t>закона</w:t>
      </w:r>
      <w:proofErr w:type="spellEnd"/>
      <w:r w:rsidRPr="00C76C58">
        <w:rPr>
          <w:rFonts w:ascii="Arial" w:hAnsi="Arial" w:cs="Arial"/>
        </w:rPr>
        <w:t xml:space="preserve"> № 248-ФЗ.</w:t>
      </w:r>
    </w:p>
    <w:p w14:paraId="654D0993" w14:textId="77777777" w:rsidR="00B2488F" w:rsidRPr="00C76C58" w:rsidRDefault="00B2488F" w:rsidP="00B2488F">
      <w:pPr>
        <w:pStyle w:val="af4"/>
        <w:widowControl w:val="0"/>
        <w:numPr>
          <w:ilvl w:val="0"/>
          <w:numId w:val="38"/>
        </w:numPr>
        <w:shd w:val="clear" w:color="auto" w:fill="FFFFFF"/>
        <w:ind w:left="0" w:firstLine="709"/>
        <w:jc w:val="both"/>
        <w:rPr>
          <w:rFonts w:ascii="Arial" w:eastAsia="Times New Roman" w:hAnsi="Arial" w:cs="Arial"/>
          <w:lang w:val="ru-RU" w:eastAsia="ru-RU"/>
        </w:rPr>
      </w:pPr>
      <w:r w:rsidRPr="00C76C58">
        <w:rPr>
          <w:rFonts w:ascii="Arial" w:eastAsia="Times New Roman" w:hAnsi="Arial" w:cs="Arial"/>
          <w:lang w:val="ru-RU" w:eastAsia="ru-RU"/>
        </w:rPr>
        <w:t>Вид внеплановых контрольных мероприятий, предусматривающих взаимодействие</w:t>
      </w:r>
      <w:r w:rsidRPr="00C76C58">
        <w:rPr>
          <w:rFonts w:ascii="Arial" w:hAnsi="Arial" w:cs="Arial"/>
          <w:shd w:val="clear" w:color="auto" w:fill="FFFFFF"/>
          <w:lang w:val="ru-RU"/>
        </w:rPr>
        <w:t xml:space="preserve"> с контролируемым лицом, по основаниям, предусмотренным подпунктами 3, 4 </w:t>
      </w:r>
      <w:r w:rsidRPr="00C76C58">
        <w:rPr>
          <w:rStyle w:val="a3"/>
          <w:rFonts w:ascii="Arial" w:hAnsi="Arial" w:cs="Arial"/>
          <w:color w:val="auto"/>
          <w:shd w:val="clear" w:color="auto" w:fill="FFFFFF"/>
          <w:lang w:val="ru-RU"/>
        </w:rPr>
        <w:t xml:space="preserve">пункта 99 </w:t>
      </w:r>
      <w:r w:rsidRPr="00C76C58">
        <w:rPr>
          <w:rFonts w:ascii="Arial" w:hAnsi="Arial" w:cs="Arial"/>
          <w:shd w:val="clear" w:color="auto" w:fill="FFFFFF"/>
          <w:lang w:val="ru-RU"/>
        </w:rPr>
        <w:t xml:space="preserve">настоящего Положения, определяется </w:t>
      </w:r>
      <w:r w:rsidRPr="00C76C58">
        <w:rPr>
          <w:rFonts w:ascii="Arial" w:eastAsia="Times New Roman" w:hAnsi="Arial" w:cs="Arial"/>
          <w:lang w:val="ru-RU" w:eastAsia="ru-RU"/>
        </w:rPr>
        <w:t xml:space="preserve">поручением Президента Российской Федерации, поручением Правительства Российской </w:t>
      </w:r>
      <w:r w:rsidRPr="00C76C58">
        <w:rPr>
          <w:rFonts w:ascii="Arial" w:eastAsia="Times New Roman" w:hAnsi="Arial" w:cs="Arial"/>
          <w:lang w:val="ru-RU" w:eastAsia="ru-RU"/>
        </w:rPr>
        <w:lastRenderedPageBreak/>
        <w:t>Федерации, требованием прокурора.</w:t>
      </w:r>
      <w:bookmarkEnd w:id="9"/>
    </w:p>
    <w:p w14:paraId="57754111" w14:textId="77777777" w:rsidR="00B2488F" w:rsidRPr="00C76C58" w:rsidRDefault="00B2488F" w:rsidP="00B2488F">
      <w:pPr>
        <w:pStyle w:val="af4"/>
        <w:widowControl w:val="0"/>
        <w:numPr>
          <w:ilvl w:val="0"/>
          <w:numId w:val="38"/>
        </w:numPr>
        <w:shd w:val="clear" w:color="auto" w:fill="FFFFFF"/>
        <w:ind w:left="0" w:firstLine="709"/>
        <w:jc w:val="both"/>
        <w:rPr>
          <w:rFonts w:ascii="Arial" w:eastAsia="Times New Roman" w:hAnsi="Arial" w:cs="Arial"/>
          <w:lang w:val="ru-RU" w:eastAsia="ru-RU"/>
        </w:rPr>
      </w:pPr>
      <w:bookmarkStart w:id="10" w:name="ст100"/>
      <w:r w:rsidRPr="00C76C58">
        <w:rPr>
          <w:rFonts w:ascii="Arial" w:eastAsia="Times New Roman" w:hAnsi="Arial" w:cs="Arial"/>
          <w:lang w:val="ru-RU" w:eastAsia="ru-RU"/>
        </w:rPr>
        <w:t xml:space="preserve">В день подписания решения о проведении внепланового контрольного мероприятия в целях согласования его проведения </w:t>
      </w:r>
      <w:r w:rsidRPr="00C76C58">
        <w:rPr>
          <w:rFonts w:ascii="Arial" w:hAnsi="Arial" w:cs="Arial"/>
          <w:lang w:val="ru-RU"/>
        </w:rPr>
        <w:t>контрольный орган</w:t>
      </w:r>
      <w:r w:rsidRPr="00C76C58">
        <w:rPr>
          <w:rFonts w:ascii="Arial" w:eastAsia="Times New Roman" w:hAnsi="Arial" w:cs="Arial"/>
          <w:lang w:val="ru-RU" w:eastAsia="ru-RU"/>
        </w:rPr>
        <w:t xml:space="preserve"> направляет в органы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bookmarkEnd w:id="10"/>
    <w:p w14:paraId="484DFBE5" w14:textId="77777777" w:rsidR="00B2488F" w:rsidRPr="00C76C58" w:rsidRDefault="00B2488F" w:rsidP="00B2488F">
      <w:pPr>
        <w:pStyle w:val="af4"/>
        <w:widowControl w:val="0"/>
        <w:numPr>
          <w:ilvl w:val="0"/>
          <w:numId w:val="38"/>
        </w:numPr>
        <w:shd w:val="clear" w:color="auto" w:fill="FFFFFF"/>
        <w:ind w:left="0" w:firstLine="709"/>
        <w:jc w:val="both"/>
        <w:rPr>
          <w:rFonts w:ascii="Arial" w:eastAsia="Times New Roman" w:hAnsi="Arial" w:cs="Arial"/>
          <w:lang w:val="ru-RU" w:eastAsia="ru-RU"/>
        </w:rPr>
      </w:pPr>
      <w:r w:rsidRPr="00C76C58">
        <w:rPr>
          <w:rFonts w:ascii="Arial" w:eastAsia="Times New Roman" w:hAnsi="Arial" w:cs="Arial"/>
          <w:lang w:val="ru-RU" w:eastAsia="ru-RU"/>
        </w:rPr>
        <w:t xml:space="preserve">Направление сведений и документов, предусмотренных пунктом </w:t>
      </w:r>
      <w:r w:rsidRPr="00C76C58">
        <w:rPr>
          <w:rStyle w:val="a3"/>
          <w:rFonts w:ascii="Arial" w:eastAsia="Times New Roman" w:hAnsi="Arial" w:cs="Arial"/>
          <w:color w:val="auto"/>
          <w:shd w:val="clear" w:color="auto" w:fill="FFFFFF"/>
          <w:lang w:val="ru-RU" w:eastAsia="ru-RU"/>
        </w:rPr>
        <w:t xml:space="preserve">125 </w:t>
      </w:r>
      <w:r w:rsidRPr="00C76C58">
        <w:rPr>
          <w:rFonts w:ascii="Arial" w:eastAsia="Times New Roman" w:hAnsi="Arial" w:cs="Arial"/>
          <w:lang w:val="ru-RU" w:eastAsia="ru-RU"/>
        </w:rPr>
        <w:t>настоящего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72C56E68" w14:textId="77777777" w:rsidR="00B2488F" w:rsidRPr="00C76C58" w:rsidRDefault="00B2488F" w:rsidP="00B2488F">
      <w:pPr>
        <w:pStyle w:val="af4"/>
        <w:widowControl w:val="0"/>
        <w:numPr>
          <w:ilvl w:val="0"/>
          <w:numId w:val="38"/>
        </w:numPr>
        <w:shd w:val="clear" w:color="auto" w:fill="FFFFFF"/>
        <w:ind w:left="0" w:firstLine="709"/>
        <w:jc w:val="both"/>
        <w:rPr>
          <w:rFonts w:ascii="Arial" w:eastAsia="Times New Roman" w:hAnsi="Arial" w:cs="Arial"/>
          <w:lang w:val="ru-RU" w:eastAsia="ru-RU"/>
        </w:rPr>
      </w:pPr>
      <w:bookmarkStart w:id="11" w:name="ст102"/>
      <w:proofErr w:type="gramStart"/>
      <w:r w:rsidRPr="00C76C58">
        <w:rPr>
          <w:rFonts w:ascii="Arial" w:eastAsia="Times New Roman" w:hAnsi="Arial" w:cs="Arial"/>
          <w:lang w:val="ru-RU" w:eastAsia="ru-RU"/>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w:t>
      </w:r>
      <w:r w:rsidRPr="00C76C58">
        <w:rPr>
          <w:rFonts w:ascii="Arial" w:hAnsi="Arial" w:cs="Arial"/>
          <w:lang w:val="ru-RU"/>
        </w:rPr>
        <w:t>контрольный орган</w:t>
      </w:r>
      <w:r w:rsidRPr="00C76C58">
        <w:rPr>
          <w:rFonts w:ascii="Arial" w:eastAsia="Times New Roman" w:hAnsi="Arial" w:cs="Arial"/>
          <w:lang w:val="ru-RU" w:eastAsia="ru-RU"/>
        </w:rPr>
        <w:t xml:space="preserve">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органы прокуратуры посредством направления в тот же срок документов, предусмотренных пунктом</w:t>
      </w:r>
      <w:proofErr w:type="gramEnd"/>
      <w:r w:rsidRPr="00C76C58">
        <w:rPr>
          <w:rFonts w:ascii="Arial" w:eastAsia="Times New Roman" w:hAnsi="Arial" w:cs="Arial"/>
          <w:lang w:val="ru-RU" w:eastAsia="ru-RU"/>
        </w:rPr>
        <w:t xml:space="preserve"> 125 настоящего Положения. В этом случае уведомление контролируемого лица о проведении внепланового контрольного мероприятия может не проводиться.</w:t>
      </w:r>
    </w:p>
    <w:bookmarkEnd w:id="11"/>
    <w:p w14:paraId="1B299367" w14:textId="77777777" w:rsidR="00B2488F" w:rsidRPr="00C76C58" w:rsidRDefault="00B2488F" w:rsidP="00B2488F">
      <w:pPr>
        <w:pStyle w:val="af4"/>
        <w:widowControl w:val="0"/>
        <w:numPr>
          <w:ilvl w:val="0"/>
          <w:numId w:val="38"/>
        </w:numPr>
        <w:shd w:val="clear" w:color="auto" w:fill="FFFFFF"/>
        <w:ind w:left="0" w:firstLine="709"/>
        <w:jc w:val="both"/>
        <w:rPr>
          <w:rFonts w:ascii="Arial" w:eastAsia="Times New Roman" w:hAnsi="Arial" w:cs="Arial"/>
          <w:lang w:val="ru-RU" w:eastAsia="ru-RU"/>
        </w:rPr>
      </w:pPr>
      <w:r w:rsidRPr="00C76C58">
        <w:rPr>
          <w:rFonts w:ascii="Arial" w:eastAsia="Times New Roman" w:hAnsi="Arial" w:cs="Arial"/>
          <w:lang w:val="ru-RU" w:eastAsia="ru-RU"/>
        </w:rPr>
        <w:t>Права и обязанности контролируемых лиц, возникающие в связи с организацией и осуществлением муниципального контроля, устанавливаются настоящим Федеральным законом</w:t>
      </w:r>
      <w:r w:rsidRPr="00C76C58">
        <w:rPr>
          <w:rFonts w:ascii="Arial" w:hAnsi="Arial" w:cs="Arial"/>
          <w:lang w:val="ru-RU"/>
        </w:rPr>
        <w:t xml:space="preserve"> № 248-ФЗ.</w:t>
      </w:r>
    </w:p>
    <w:p w14:paraId="2508A76B" w14:textId="77777777" w:rsidR="00B2488F" w:rsidRPr="00C76C58" w:rsidRDefault="00B2488F" w:rsidP="00B2488F">
      <w:pPr>
        <w:pStyle w:val="af4"/>
        <w:widowControl w:val="0"/>
        <w:numPr>
          <w:ilvl w:val="0"/>
          <w:numId w:val="38"/>
        </w:numPr>
        <w:shd w:val="clear" w:color="auto" w:fill="FFFFFF"/>
        <w:ind w:left="0" w:firstLine="709"/>
        <w:jc w:val="both"/>
        <w:rPr>
          <w:rFonts w:ascii="Arial" w:eastAsia="Times New Roman" w:hAnsi="Arial" w:cs="Arial"/>
          <w:lang w:val="ru-RU" w:eastAsia="ru-RU"/>
        </w:rPr>
      </w:pPr>
      <w:r w:rsidRPr="00C76C58">
        <w:rPr>
          <w:rFonts w:ascii="Arial" w:eastAsia="Times New Roman" w:hAnsi="Arial" w:cs="Arial"/>
          <w:lang w:val="ru-RU" w:eastAsia="ru-RU"/>
        </w:rPr>
        <w:t xml:space="preserve">Взаимодействие контролируемого лица с </w:t>
      </w:r>
      <w:r w:rsidRPr="00C76C58">
        <w:rPr>
          <w:rFonts w:ascii="Arial" w:hAnsi="Arial" w:cs="Arial"/>
          <w:lang w:val="ru-RU"/>
        </w:rPr>
        <w:t>контрольным органом</w:t>
      </w:r>
      <w:r w:rsidRPr="00C76C58">
        <w:rPr>
          <w:rFonts w:ascii="Arial" w:eastAsia="Times New Roman" w:hAnsi="Arial" w:cs="Arial"/>
          <w:lang w:val="ru-RU" w:eastAsia="ru-RU"/>
        </w:rPr>
        <w:t>,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14:paraId="580B74E8" w14:textId="77777777" w:rsidR="00B2488F" w:rsidRPr="00C76C58" w:rsidRDefault="00B2488F" w:rsidP="00B2488F">
      <w:pPr>
        <w:pStyle w:val="af4"/>
        <w:widowControl w:val="0"/>
        <w:numPr>
          <w:ilvl w:val="0"/>
          <w:numId w:val="38"/>
        </w:numPr>
        <w:shd w:val="clear" w:color="auto" w:fill="FFFFFF"/>
        <w:ind w:left="0" w:firstLine="709"/>
        <w:jc w:val="both"/>
        <w:rPr>
          <w:rFonts w:ascii="Arial" w:eastAsia="Times New Roman" w:hAnsi="Arial" w:cs="Arial"/>
          <w:lang w:val="ru-RU" w:eastAsia="ru-RU"/>
        </w:rPr>
      </w:pPr>
      <w:r w:rsidRPr="00C76C58">
        <w:rPr>
          <w:rFonts w:ascii="Arial" w:eastAsia="Times New Roman" w:hAnsi="Arial" w:cs="Arial"/>
          <w:lang w:val="ru-RU" w:eastAsia="ru-RU"/>
        </w:rPr>
        <w:t>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мероприятиях.</w:t>
      </w:r>
    </w:p>
    <w:p w14:paraId="4A90DB98" w14:textId="77777777" w:rsidR="00B2488F" w:rsidRPr="00C76C58" w:rsidRDefault="00B2488F" w:rsidP="00B2488F">
      <w:pPr>
        <w:pStyle w:val="af4"/>
        <w:widowControl w:val="0"/>
        <w:numPr>
          <w:ilvl w:val="0"/>
          <w:numId w:val="38"/>
        </w:numPr>
        <w:shd w:val="clear" w:color="auto" w:fill="FFFFFF"/>
        <w:ind w:left="0" w:firstLine="709"/>
        <w:jc w:val="both"/>
        <w:rPr>
          <w:rFonts w:ascii="Arial" w:eastAsia="Times New Roman" w:hAnsi="Arial" w:cs="Arial"/>
          <w:lang w:val="ru-RU" w:eastAsia="ru-RU"/>
        </w:rPr>
      </w:pPr>
      <w:r w:rsidRPr="00C76C58">
        <w:rPr>
          <w:rFonts w:ascii="Arial" w:eastAsia="Times New Roman" w:hAnsi="Arial" w:cs="Arial"/>
          <w:lang w:val="ru-RU" w:eastAsia="ru-RU"/>
        </w:rPr>
        <w:t xml:space="preserve">При проведении контрольных мероприятий и совершении контрольных действий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roofErr w:type="gramStart"/>
      <w:r w:rsidRPr="00C76C58">
        <w:rPr>
          <w:rFonts w:ascii="Arial" w:eastAsia="Times New Roman" w:hAnsi="Arial" w:cs="Arial"/>
          <w:lang w:val="ru-RU" w:eastAsia="ru-RU"/>
        </w:rPr>
        <w:t xml:space="preserve">В случаях отсутствия контролируемого лица либо его представителя, предоставления контролируемым лицом информации </w:t>
      </w:r>
      <w:r w:rsidRPr="00C76C58">
        <w:rPr>
          <w:rFonts w:ascii="Arial" w:eastAsia="Times New Roman" w:hAnsi="Arial" w:cs="Arial"/>
          <w:shd w:val="clear" w:color="auto" w:fill="FFFFFF"/>
          <w:lang w:val="ru-RU" w:eastAsia="ru-RU"/>
        </w:rPr>
        <w:t>контрольному органу</w:t>
      </w:r>
      <w:r w:rsidRPr="00C76C58">
        <w:rPr>
          <w:rFonts w:ascii="Arial" w:eastAsia="Times New Roman" w:hAnsi="Arial" w:cs="Arial"/>
          <w:lang w:val="ru-RU" w:eastAsia="ru-RU"/>
        </w:rPr>
        <w:t xml:space="preserve">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14:paraId="324544F7" w14:textId="77777777" w:rsidR="00B2488F" w:rsidRPr="00C76C58" w:rsidRDefault="00B2488F" w:rsidP="00B2488F">
      <w:pPr>
        <w:pStyle w:val="af4"/>
        <w:widowControl w:val="0"/>
        <w:numPr>
          <w:ilvl w:val="0"/>
          <w:numId w:val="38"/>
        </w:numPr>
        <w:shd w:val="clear" w:color="auto" w:fill="FFFFFF"/>
        <w:ind w:left="0" w:firstLine="709"/>
        <w:jc w:val="both"/>
        <w:rPr>
          <w:rFonts w:ascii="Arial" w:eastAsia="Times New Roman" w:hAnsi="Arial" w:cs="Arial"/>
          <w:lang w:val="ru-RU" w:eastAsia="ru-RU"/>
        </w:rPr>
      </w:pPr>
      <w:bookmarkStart w:id="12" w:name="ст107"/>
      <w:r w:rsidRPr="00C76C58">
        <w:rPr>
          <w:rFonts w:ascii="Arial" w:hAnsi="Arial" w:cs="Arial"/>
          <w:shd w:val="clear" w:color="auto" w:fill="FFFFFF"/>
          <w:lang w:val="ru-RU"/>
        </w:rPr>
        <w:t>В случае временной нетрудоспособности индивидуального предпринимателя, гражданина,</w:t>
      </w:r>
      <w:r w:rsidRPr="00C76C58">
        <w:rPr>
          <w:rFonts w:ascii="Arial" w:hAnsi="Arial" w:cs="Arial"/>
          <w:lang w:val="ru-RU"/>
        </w:rPr>
        <w:t xml:space="preserve"> являющихся контролируемыми лицами,</w:t>
      </w:r>
      <w:r w:rsidRPr="00C76C58">
        <w:rPr>
          <w:rFonts w:ascii="Arial" w:hAnsi="Arial" w:cs="Arial"/>
          <w:shd w:val="clear" w:color="auto" w:fill="FFFFFF"/>
          <w:lang w:val="ru-RU"/>
        </w:rPr>
        <w:t xml:space="preserve"> а также при </w:t>
      </w:r>
      <w:r w:rsidRPr="00C76C58">
        <w:rPr>
          <w:rFonts w:ascii="Arial" w:hAnsi="Arial" w:cs="Arial"/>
          <w:shd w:val="clear" w:color="auto" w:fill="FFFFFF"/>
          <w:lang w:val="ru-RU"/>
        </w:rPr>
        <w:lastRenderedPageBreak/>
        <w:t xml:space="preserve">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w:t>
      </w:r>
      <w:r w:rsidRPr="00C76C58">
        <w:rPr>
          <w:rFonts w:ascii="Arial" w:hAnsi="Arial" w:cs="Arial"/>
          <w:lang w:val="ru-RU"/>
        </w:rPr>
        <w:t xml:space="preserve">контрольный орган </w:t>
      </w:r>
      <w:r w:rsidRPr="00C76C58">
        <w:rPr>
          <w:rFonts w:ascii="Arial" w:hAnsi="Arial" w:cs="Arial"/>
          <w:shd w:val="clear" w:color="auto" w:fill="FFFFFF"/>
          <w:lang w:val="ru-RU"/>
        </w:rPr>
        <w:t>информацию о невозможности присутствия при проведении контрольного мероприятия с приложением подтверждающих документов.</w:t>
      </w:r>
    </w:p>
    <w:bookmarkEnd w:id="12"/>
    <w:p w14:paraId="26737D0B" w14:textId="77777777" w:rsidR="00B2488F" w:rsidRPr="00C76C58" w:rsidRDefault="00B2488F" w:rsidP="00B2488F">
      <w:pPr>
        <w:pStyle w:val="af4"/>
        <w:widowControl w:val="0"/>
        <w:numPr>
          <w:ilvl w:val="0"/>
          <w:numId w:val="38"/>
        </w:numPr>
        <w:shd w:val="clear" w:color="auto" w:fill="FFFFFF"/>
        <w:ind w:left="0" w:firstLine="709"/>
        <w:jc w:val="both"/>
        <w:rPr>
          <w:rFonts w:ascii="Arial" w:eastAsia="Times New Roman" w:hAnsi="Arial" w:cs="Arial"/>
          <w:lang w:val="ru-RU" w:eastAsia="ru-RU"/>
        </w:rPr>
      </w:pPr>
      <w:r w:rsidRPr="00C76C58">
        <w:rPr>
          <w:rFonts w:ascii="Arial" w:hAnsi="Arial" w:cs="Arial"/>
          <w:shd w:val="clear" w:color="auto" w:fill="FFFFFF"/>
          <w:lang w:val="ru-RU"/>
        </w:rPr>
        <w:t xml:space="preserve">При поступлении информации, указанной </w:t>
      </w:r>
      <w:hyperlink w:anchor="ст107" w:history="1">
        <w:r w:rsidRPr="00C76C58">
          <w:rPr>
            <w:rStyle w:val="a3"/>
            <w:rFonts w:ascii="Arial" w:hAnsi="Arial" w:cs="Arial"/>
            <w:color w:val="auto"/>
            <w:shd w:val="clear" w:color="auto" w:fill="FFFFFF"/>
            <w:lang w:val="ru-RU"/>
          </w:rPr>
          <w:t>в пункте 10</w:t>
        </w:r>
      </w:hyperlink>
      <w:r w:rsidRPr="00C76C58">
        <w:rPr>
          <w:rStyle w:val="a3"/>
          <w:rFonts w:ascii="Arial" w:hAnsi="Arial" w:cs="Arial"/>
          <w:color w:val="auto"/>
          <w:shd w:val="clear" w:color="auto" w:fill="FFFFFF"/>
          <w:lang w:val="ru-RU"/>
        </w:rPr>
        <w:t xml:space="preserve">8 </w:t>
      </w:r>
      <w:r w:rsidRPr="00C76C58">
        <w:rPr>
          <w:rFonts w:ascii="Arial" w:hAnsi="Arial" w:cs="Arial"/>
          <w:shd w:val="clear" w:color="auto" w:fill="FFFFFF"/>
          <w:lang w:val="ru-RU"/>
        </w:rPr>
        <w:t xml:space="preserve">настоящего Положения, в </w:t>
      </w:r>
      <w:r w:rsidRPr="00C76C58">
        <w:rPr>
          <w:rFonts w:ascii="Arial" w:hAnsi="Arial" w:cs="Arial"/>
          <w:lang w:val="ru-RU"/>
        </w:rPr>
        <w:t>контрольный орган решением уполномоченного должностного лица контрольного органа</w:t>
      </w:r>
      <w:r w:rsidRPr="00C76C58">
        <w:rPr>
          <w:rFonts w:ascii="Arial" w:hAnsi="Arial" w:cs="Arial"/>
          <w:shd w:val="clear" w:color="auto" w:fill="FFFFFF"/>
          <w:lang w:val="ru-RU"/>
        </w:rPr>
        <w:t xml:space="preserve">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w:t>
      </w:r>
      <w:r w:rsidRPr="00C76C58">
        <w:rPr>
          <w:rFonts w:ascii="Arial" w:hAnsi="Arial" w:cs="Arial"/>
          <w:lang w:val="ru-RU"/>
        </w:rPr>
        <w:t>контрольный орган</w:t>
      </w:r>
      <w:r w:rsidRPr="00C76C58">
        <w:rPr>
          <w:rFonts w:ascii="Arial" w:hAnsi="Arial" w:cs="Arial"/>
          <w:shd w:val="clear" w:color="auto" w:fill="FFFFFF"/>
          <w:lang w:val="ru-RU"/>
        </w:rPr>
        <w:t>.</w:t>
      </w:r>
    </w:p>
    <w:p w14:paraId="3790C326" w14:textId="77777777" w:rsidR="00B2488F" w:rsidRPr="00C76C58" w:rsidRDefault="00B2488F" w:rsidP="00B2488F">
      <w:pPr>
        <w:widowControl w:val="0"/>
        <w:shd w:val="clear" w:color="auto" w:fill="FFFFFF"/>
        <w:autoSpaceDE w:val="0"/>
        <w:jc w:val="both"/>
        <w:rPr>
          <w:rFonts w:ascii="Arial" w:hAnsi="Arial" w:cs="Arial"/>
        </w:rPr>
      </w:pPr>
    </w:p>
    <w:p w14:paraId="479B4C77" w14:textId="77777777" w:rsidR="00B2488F" w:rsidRPr="00C76C58" w:rsidRDefault="00B2488F" w:rsidP="00B2488F">
      <w:pPr>
        <w:widowControl w:val="0"/>
        <w:shd w:val="clear" w:color="auto" w:fill="FFFFFF"/>
        <w:tabs>
          <w:tab w:val="left" w:pos="1276"/>
        </w:tabs>
        <w:ind w:left="709"/>
        <w:jc w:val="both"/>
        <w:rPr>
          <w:rFonts w:ascii="Arial" w:hAnsi="Arial" w:cs="Arial"/>
          <w:lang w:eastAsia="ru-RU"/>
        </w:rPr>
      </w:pPr>
    </w:p>
    <w:p w14:paraId="2BD14BE5" w14:textId="77777777" w:rsidR="00B2488F" w:rsidRPr="00C76C58" w:rsidRDefault="00B2488F" w:rsidP="00B2488F">
      <w:pPr>
        <w:widowControl w:val="0"/>
        <w:shd w:val="clear" w:color="auto" w:fill="FFFFFF"/>
        <w:autoSpaceDE w:val="0"/>
        <w:jc w:val="center"/>
        <w:rPr>
          <w:rFonts w:ascii="Arial" w:hAnsi="Arial" w:cs="Arial"/>
        </w:rPr>
      </w:pPr>
      <w:r w:rsidRPr="00C76C58">
        <w:rPr>
          <w:rFonts w:ascii="Arial" w:hAnsi="Arial" w:cs="Arial"/>
        </w:rPr>
        <w:t>РАЗДЕЛ 5. РЕЗУЛЬТАТЫ КОНТРОЛЬНЫХ МЕРОПРИЯТИЙ И РЕШЕНИЯ,</w:t>
      </w:r>
    </w:p>
    <w:p w14:paraId="175961CB" w14:textId="77777777" w:rsidR="00B2488F" w:rsidRPr="00C76C58" w:rsidRDefault="00B2488F" w:rsidP="00B2488F">
      <w:pPr>
        <w:widowControl w:val="0"/>
        <w:shd w:val="clear" w:color="auto" w:fill="FFFFFF"/>
        <w:tabs>
          <w:tab w:val="left" w:pos="1276"/>
        </w:tabs>
        <w:jc w:val="center"/>
        <w:rPr>
          <w:rFonts w:ascii="Arial" w:hAnsi="Arial" w:cs="Arial"/>
        </w:rPr>
      </w:pPr>
      <w:proofErr w:type="gramStart"/>
      <w:r w:rsidRPr="00C76C58">
        <w:rPr>
          <w:rFonts w:ascii="Arial" w:hAnsi="Arial" w:cs="Arial"/>
        </w:rPr>
        <w:t>ПРИНИМАЕМЫЕ</w:t>
      </w:r>
      <w:proofErr w:type="gramEnd"/>
      <w:r w:rsidRPr="00C76C58">
        <w:rPr>
          <w:rFonts w:ascii="Arial" w:hAnsi="Arial" w:cs="Arial"/>
        </w:rPr>
        <w:t xml:space="preserve"> ПО РЕЗУЛЬТАТАМ КОНТРОЛЬНЫХ МЕРОПРИЯТИЙ</w:t>
      </w:r>
    </w:p>
    <w:p w14:paraId="5B0954CD" w14:textId="77777777" w:rsidR="00B2488F" w:rsidRPr="00C76C58" w:rsidRDefault="00B2488F" w:rsidP="00B2488F">
      <w:pPr>
        <w:widowControl w:val="0"/>
        <w:shd w:val="clear" w:color="auto" w:fill="FFFFFF"/>
        <w:tabs>
          <w:tab w:val="left" w:pos="1276"/>
        </w:tabs>
        <w:ind w:left="709"/>
        <w:jc w:val="both"/>
        <w:rPr>
          <w:rFonts w:ascii="Arial" w:hAnsi="Arial" w:cs="Arial"/>
          <w:lang w:eastAsia="ru-RU"/>
        </w:rPr>
      </w:pPr>
    </w:p>
    <w:p w14:paraId="1007352F" w14:textId="77777777" w:rsidR="00B2488F" w:rsidRPr="00C76C58" w:rsidRDefault="00B2488F" w:rsidP="00B2488F">
      <w:pPr>
        <w:widowControl w:val="0"/>
        <w:numPr>
          <w:ilvl w:val="0"/>
          <w:numId w:val="33"/>
        </w:numPr>
        <w:shd w:val="clear" w:color="auto" w:fill="FFFFFF"/>
        <w:tabs>
          <w:tab w:val="left" w:pos="0"/>
        </w:tabs>
        <w:suppressAutoHyphens w:val="0"/>
        <w:ind w:left="0" w:firstLine="709"/>
        <w:jc w:val="both"/>
        <w:rPr>
          <w:rFonts w:ascii="Arial" w:hAnsi="Arial" w:cs="Arial"/>
        </w:rPr>
      </w:pPr>
      <w:proofErr w:type="gramStart"/>
      <w:r w:rsidRPr="00C76C58">
        <w:rPr>
          <w:rFonts w:ascii="Arial" w:hAnsi="Arial" w:cs="Arial"/>
          <w:lang w:eastAsia="ru-RU"/>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r w:rsidRPr="00C76C58">
        <w:rPr>
          <w:rStyle w:val="a3"/>
          <w:rFonts w:ascii="Arial" w:eastAsiaTheme="minorEastAsia" w:hAnsi="Arial" w:cs="Arial"/>
          <w:color w:val="auto"/>
          <w:u w:val="none"/>
        </w:rPr>
        <w:t xml:space="preserve">подпунктом 2 части 2 статьи 90 </w:t>
      </w:r>
      <w:r w:rsidRPr="00C76C58">
        <w:rPr>
          <w:rFonts w:ascii="Arial" w:hAnsi="Arial" w:cs="Arial"/>
        </w:rPr>
        <w:t xml:space="preserve">Федерального закона № 248-ФЗ. </w:t>
      </w:r>
      <w:proofErr w:type="gramEnd"/>
    </w:p>
    <w:p w14:paraId="7F901773" w14:textId="77777777" w:rsidR="00B2488F" w:rsidRPr="00C76C58" w:rsidRDefault="00B2488F" w:rsidP="00B2488F">
      <w:pPr>
        <w:widowControl w:val="0"/>
        <w:numPr>
          <w:ilvl w:val="0"/>
          <w:numId w:val="33"/>
        </w:numPr>
        <w:shd w:val="clear" w:color="auto" w:fill="FFFFFF"/>
        <w:tabs>
          <w:tab w:val="left" w:pos="1276"/>
        </w:tabs>
        <w:suppressAutoHyphens w:val="0"/>
        <w:ind w:left="0" w:firstLine="709"/>
        <w:jc w:val="both"/>
        <w:rPr>
          <w:rFonts w:ascii="Arial" w:hAnsi="Arial" w:cs="Arial"/>
          <w:lang w:eastAsia="ru-RU"/>
        </w:rPr>
      </w:pPr>
      <w:r w:rsidRPr="00C76C58">
        <w:rPr>
          <w:rFonts w:ascii="Arial" w:hAnsi="Arial" w:cs="Arial"/>
          <w:lang w:eastAsia="ru-RU"/>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w:t>
      </w:r>
      <w:proofErr w:type="gramStart"/>
      <w:r w:rsidRPr="00C76C58">
        <w:rPr>
          <w:rFonts w:ascii="Arial" w:hAnsi="Arial" w:cs="Arial"/>
          <w:lang w:eastAsia="ru-RU"/>
        </w:rPr>
        <w:t>,</w:t>
      </w:r>
      <w:proofErr w:type="gramEnd"/>
      <w:r w:rsidRPr="00C76C58">
        <w:rPr>
          <w:rFonts w:ascii="Arial" w:hAnsi="Arial" w:cs="Arial"/>
          <w:lang w:eastAsia="ru-RU"/>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55E08CA3" w14:textId="77777777" w:rsidR="00B2488F" w:rsidRPr="00C76C58" w:rsidRDefault="00B2488F" w:rsidP="00B2488F">
      <w:pPr>
        <w:widowControl w:val="0"/>
        <w:numPr>
          <w:ilvl w:val="0"/>
          <w:numId w:val="33"/>
        </w:numPr>
        <w:shd w:val="clear" w:color="auto" w:fill="FFFFFF"/>
        <w:tabs>
          <w:tab w:val="left" w:pos="1276"/>
        </w:tabs>
        <w:suppressAutoHyphens w:val="0"/>
        <w:ind w:left="0" w:firstLine="709"/>
        <w:jc w:val="both"/>
        <w:rPr>
          <w:rFonts w:ascii="Arial" w:hAnsi="Arial" w:cs="Arial"/>
          <w:lang w:eastAsia="ru-RU"/>
        </w:rPr>
      </w:pPr>
      <w:r w:rsidRPr="00C76C58">
        <w:rPr>
          <w:rFonts w:ascii="Arial" w:hAnsi="Arial" w:cs="Arial"/>
          <w:lang w:eastAsia="ru-RU"/>
        </w:rPr>
        <w:t>Оформление акта производится на месте проведения контрольного мероприятия в день окончания проведения такого мероприятия,</w:t>
      </w:r>
      <w:r w:rsidRPr="00C76C58">
        <w:rPr>
          <w:rFonts w:ascii="Arial" w:hAnsi="Arial" w:cs="Arial"/>
          <w:shd w:val="clear" w:color="auto" w:fill="FFFFFF"/>
        </w:rPr>
        <w:t xml:space="preserve"> </w:t>
      </w:r>
      <w:r w:rsidRPr="00C76C58">
        <w:rPr>
          <w:rFonts w:ascii="Arial" w:hAnsi="Arial" w:cs="Arial"/>
          <w:lang w:eastAsia="ru-RU"/>
        </w:rPr>
        <w:t>если иной порядок оформления акта не установлен Правительством Российской Федерации.</w:t>
      </w:r>
    </w:p>
    <w:p w14:paraId="22803EC8" w14:textId="77777777" w:rsidR="00B2488F" w:rsidRPr="00C76C58" w:rsidRDefault="00B2488F" w:rsidP="00B2488F">
      <w:pPr>
        <w:widowControl w:val="0"/>
        <w:numPr>
          <w:ilvl w:val="0"/>
          <w:numId w:val="33"/>
        </w:numPr>
        <w:shd w:val="clear" w:color="auto" w:fill="FFFFFF"/>
        <w:tabs>
          <w:tab w:val="left" w:pos="1276"/>
        </w:tabs>
        <w:suppressAutoHyphens w:val="0"/>
        <w:ind w:left="0" w:firstLine="709"/>
        <w:jc w:val="both"/>
        <w:rPr>
          <w:rFonts w:ascii="Arial" w:hAnsi="Arial" w:cs="Arial"/>
          <w:lang w:eastAsia="ru-RU"/>
        </w:rPr>
      </w:pPr>
      <w:r w:rsidRPr="00C76C58">
        <w:rPr>
          <w:rFonts w:ascii="Arial" w:hAnsi="Arial" w:cs="Arial"/>
          <w:lang w:eastAsia="ru-RU"/>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2CF531E9" w14:textId="77777777" w:rsidR="00B2488F" w:rsidRPr="00C76C58" w:rsidRDefault="00B2488F" w:rsidP="00B2488F">
      <w:pPr>
        <w:widowControl w:val="0"/>
        <w:numPr>
          <w:ilvl w:val="0"/>
          <w:numId w:val="33"/>
        </w:numPr>
        <w:shd w:val="clear" w:color="auto" w:fill="FFFFFF"/>
        <w:tabs>
          <w:tab w:val="left" w:pos="1276"/>
        </w:tabs>
        <w:suppressAutoHyphens w:val="0"/>
        <w:ind w:left="0" w:firstLine="709"/>
        <w:jc w:val="both"/>
        <w:rPr>
          <w:rFonts w:ascii="Arial" w:hAnsi="Arial" w:cs="Arial"/>
          <w:lang w:eastAsia="ru-RU"/>
        </w:rPr>
      </w:pPr>
      <w:r w:rsidRPr="00C76C58">
        <w:rPr>
          <w:rFonts w:ascii="Arial" w:hAnsi="Arial" w:cs="Arial"/>
          <w:lang w:eastAsia="ru-RU"/>
        </w:rPr>
        <w:t>Акт контрольного мероприятия, проведение которого было согласовано с органами прокуратуры, направляется в ее адрес посредством единого реестра контрольных (надзорных) мероприятий непосредственно после его оформления.</w:t>
      </w:r>
    </w:p>
    <w:p w14:paraId="55887469" w14:textId="77777777" w:rsidR="00B2488F" w:rsidRPr="00C76C58" w:rsidRDefault="00B2488F" w:rsidP="00B2488F">
      <w:pPr>
        <w:widowControl w:val="0"/>
        <w:numPr>
          <w:ilvl w:val="0"/>
          <w:numId w:val="33"/>
        </w:numPr>
        <w:shd w:val="clear" w:color="auto" w:fill="FFFFFF"/>
        <w:tabs>
          <w:tab w:val="left" w:pos="1276"/>
        </w:tabs>
        <w:suppressAutoHyphens w:val="0"/>
        <w:ind w:left="0" w:firstLine="709"/>
        <w:jc w:val="both"/>
        <w:rPr>
          <w:rFonts w:ascii="Arial" w:hAnsi="Arial" w:cs="Arial"/>
          <w:lang w:eastAsia="ru-RU"/>
        </w:rPr>
      </w:pPr>
      <w:r w:rsidRPr="00C76C58">
        <w:rPr>
          <w:rFonts w:ascii="Arial" w:hAnsi="Arial" w:cs="Arial"/>
          <w:lang w:eastAsia="ru-RU"/>
        </w:rPr>
        <w:t>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w:t>
      </w:r>
    </w:p>
    <w:p w14:paraId="6EE6C5E5" w14:textId="77777777" w:rsidR="00B2488F" w:rsidRPr="00C76C58" w:rsidRDefault="00B2488F" w:rsidP="00B2488F">
      <w:pPr>
        <w:widowControl w:val="0"/>
        <w:numPr>
          <w:ilvl w:val="0"/>
          <w:numId w:val="33"/>
        </w:numPr>
        <w:shd w:val="clear" w:color="auto" w:fill="FFFFFF"/>
        <w:tabs>
          <w:tab w:val="left" w:pos="1276"/>
        </w:tabs>
        <w:suppressAutoHyphens w:val="0"/>
        <w:ind w:left="0" w:firstLine="709"/>
        <w:jc w:val="both"/>
        <w:rPr>
          <w:rFonts w:ascii="Arial" w:hAnsi="Arial" w:cs="Arial"/>
          <w:lang w:eastAsia="ru-RU"/>
        </w:rPr>
      </w:pPr>
      <w:r w:rsidRPr="00C76C58">
        <w:rPr>
          <w:rFonts w:ascii="Arial" w:hAnsi="Arial" w:cs="Arial"/>
          <w:lang w:eastAsia="ru-RU"/>
        </w:rPr>
        <w:t>Контролируемое лицо или его представитель знакомятся с содержанием акта на месте проведения контрольного мероприятия.</w:t>
      </w:r>
    </w:p>
    <w:p w14:paraId="2642D5A8" w14:textId="77777777" w:rsidR="00B2488F" w:rsidRPr="00C76C58" w:rsidRDefault="00B2488F" w:rsidP="00B2488F">
      <w:pPr>
        <w:widowControl w:val="0"/>
        <w:numPr>
          <w:ilvl w:val="0"/>
          <w:numId w:val="33"/>
        </w:numPr>
        <w:shd w:val="clear" w:color="auto" w:fill="FFFFFF"/>
        <w:tabs>
          <w:tab w:val="left" w:pos="1276"/>
        </w:tabs>
        <w:suppressAutoHyphens w:val="0"/>
        <w:ind w:left="0" w:firstLine="709"/>
        <w:jc w:val="both"/>
        <w:rPr>
          <w:rFonts w:ascii="Arial" w:hAnsi="Arial" w:cs="Arial"/>
          <w:lang w:eastAsia="ru-RU"/>
        </w:rPr>
      </w:pPr>
      <w:proofErr w:type="gramStart"/>
      <w:r w:rsidRPr="00C76C58">
        <w:rPr>
          <w:rFonts w:ascii="Arial" w:hAnsi="Arial" w:cs="Arial"/>
          <w:lang w:eastAsia="ru-RU"/>
        </w:rPr>
        <w:t xml:space="preserve">В случае проведения контрольных (надзорных) мероприятий с использованием мобильного приложения «Инспектор» либо составления акта </w:t>
      </w:r>
      <w:r w:rsidRPr="00C76C58">
        <w:rPr>
          <w:rFonts w:ascii="Arial" w:hAnsi="Arial" w:cs="Arial"/>
          <w:lang w:eastAsia="ru-RU"/>
        </w:rPr>
        <w:lastRenderedPageBreak/>
        <w:t>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29" w:anchor="dst100708" w:history="1">
        <w:r w:rsidRPr="00C76C58">
          <w:rPr>
            <w:rStyle w:val="a3"/>
            <w:rFonts w:ascii="Arial" w:hAnsi="Arial" w:cs="Arial"/>
            <w:color w:val="auto"/>
            <w:lang w:eastAsia="ru-RU"/>
          </w:rPr>
          <w:t>пунктами 6</w:t>
        </w:r>
      </w:hyperlink>
      <w:r w:rsidRPr="00C76C58">
        <w:rPr>
          <w:rFonts w:ascii="Arial" w:hAnsi="Arial" w:cs="Arial"/>
          <w:lang w:eastAsia="ru-RU"/>
        </w:rPr>
        <w:t> - </w:t>
      </w:r>
      <w:hyperlink r:id="rId30" w:anchor="dst100711" w:history="1">
        <w:r w:rsidRPr="00C76C58">
          <w:rPr>
            <w:rStyle w:val="a3"/>
            <w:rFonts w:ascii="Arial" w:hAnsi="Arial" w:cs="Arial"/>
            <w:color w:val="auto"/>
            <w:lang w:eastAsia="ru-RU"/>
          </w:rPr>
          <w:t>9 части 1 статьи 65</w:t>
        </w:r>
      </w:hyperlink>
      <w:r w:rsidRPr="00C76C58">
        <w:rPr>
          <w:rFonts w:ascii="Arial" w:hAnsi="Arial" w:cs="Arial"/>
          <w:lang w:eastAsia="ru-RU"/>
        </w:rPr>
        <w:t>  Федерального закона № 248-ФЗ, или в иных случаях, установленных Федеральным законом № 248-ФЗ, контрольный орган</w:t>
      </w:r>
      <w:proofErr w:type="gramEnd"/>
      <w:r w:rsidRPr="00C76C58">
        <w:rPr>
          <w:rFonts w:ascii="Arial" w:hAnsi="Arial" w:cs="Arial"/>
          <w:lang w:eastAsia="ru-RU"/>
        </w:rPr>
        <w:t xml:space="preserve"> направляет акт контролируемому лицу в порядке, установленном </w:t>
      </w:r>
      <w:hyperlink r:id="rId31" w:anchor="dst100225" w:history="1">
        <w:r w:rsidRPr="00C76C58">
          <w:rPr>
            <w:rStyle w:val="a3"/>
            <w:rFonts w:ascii="Arial" w:hAnsi="Arial" w:cs="Arial"/>
            <w:color w:val="auto"/>
            <w:lang w:eastAsia="ru-RU"/>
          </w:rPr>
          <w:t>статьей 21</w:t>
        </w:r>
      </w:hyperlink>
      <w:r w:rsidRPr="00C76C58">
        <w:rPr>
          <w:rFonts w:ascii="Arial" w:hAnsi="Arial" w:cs="Arial"/>
          <w:lang w:eastAsia="ru-RU"/>
        </w:rPr>
        <w:t>  Федерального закона № 248-ФЗ.</w:t>
      </w:r>
    </w:p>
    <w:p w14:paraId="6D0B646C" w14:textId="77777777" w:rsidR="00B2488F" w:rsidRPr="00C76C58" w:rsidRDefault="00B2488F" w:rsidP="00B2488F">
      <w:pPr>
        <w:widowControl w:val="0"/>
        <w:numPr>
          <w:ilvl w:val="0"/>
          <w:numId w:val="33"/>
        </w:numPr>
        <w:shd w:val="clear" w:color="auto" w:fill="FFFFFF"/>
        <w:tabs>
          <w:tab w:val="left" w:pos="1276"/>
        </w:tabs>
        <w:suppressAutoHyphens w:val="0"/>
        <w:ind w:left="0" w:firstLine="709"/>
        <w:jc w:val="both"/>
        <w:rPr>
          <w:rFonts w:ascii="Arial" w:hAnsi="Arial" w:cs="Arial"/>
          <w:lang w:eastAsia="ru-RU"/>
        </w:rPr>
      </w:pPr>
      <w:r w:rsidRPr="00C76C58">
        <w:rPr>
          <w:rFonts w:ascii="Arial" w:hAnsi="Arial" w:cs="Arial"/>
          <w:lang w:eastAsia="ru-RU"/>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69186DA1" w14:textId="77777777" w:rsidR="00B2488F" w:rsidRPr="00C76C58" w:rsidRDefault="00B2488F" w:rsidP="00B2488F">
      <w:pPr>
        <w:widowControl w:val="0"/>
        <w:numPr>
          <w:ilvl w:val="0"/>
          <w:numId w:val="33"/>
        </w:numPr>
        <w:shd w:val="clear" w:color="auto" w:fill="FFFFFF"/>
        <w:tabs>
          <w:tab w:val="left" w:pos="1276"/>
        </w:tabs>
        <w:suppressAutoHyphens w:val="0"/>
        <w:ind w:left="0" w:firstLine="709"/>
        <w:jc w:val="both"/>
        <w:rPr>
          <w:rFonts w:ascii="Arial" w:hAnsi="Arial" w:cs="Arial"/>
          <w:lang w:eastAsia="ru-RU"/>
        </w:rPr>
      </w:pPr>
      <w:proofErr w:type="gramStart"/>
      <w:r w:rsidRPr="00C76C58">
        <w:rPr>
          <w:rFonts w:ascii="Arial" w:hAnsi="Arial" w:cs="Arial"/>
          <w:lang w:eastAsia="ru-RU"/>
        </w:rPr>
        <w:t>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r:id="rId32" w:anchor="dst101258" w:history="1">
        <w:r w:rsidRPr="00C76C58">
          <w:rPr>
            <w:rStyle w:val="a3"/>
            <w:rFonts w:ascii="Arial" w:hAnsi="Arial" w:cs="Arial"/>
            <w:color w:val="auto"/>
            <w:lang w:eastAsia="ru-RU"/>
          </w:rPr>
          <w:t>частью 3 статьи 87</w:t>
        </w:r>
      </w:hyperlink>
      <w:r w:rsidRPr="00C76C58">
        <w:rPr>
          <w:rFonts w:ascii="Arial" w:hAnsi="Arial" w:cs="Arial"/>
          <w:lang w:eastAsia="ru-RU"/>
        </w:rPr>
        <w:t>  Федерального закона № 248-ФЗ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r:id="rId33" w:anchor="dst101130" w:history="1">
        <w:r w:rsidRPr="00C76C58">
          <w:rPr>
            <w:rStyle w:val="a3"/>
            <w:rFonts w:ascii="Arial" w:hAnsi="Arial" w:cs="Arial"/>
            <w:color w:val="auto"/>
            <w:lang w:eastAsia="ru-RU"/>
          </w:rPr>
          <w:t>пунктом 2 части 5 статьи 21</w:t>
        </w:r>
        <w:proofErr w:type="gramEnd"/>
      </w:hyperlink>
      <w:r w:rsidRPr="00C76C58">
        <w:rPr>
          <w:rFonts w:ascii="Arial" w:hAnsi="Arial" w:cs="Arial"/>
          <w:lang w:eastAsia="ru-RU"/>
        </w:rPr>
        <w:t> настоящего Федерального закона № 248-ФЗ.</w:t>
      </w:r>
    </w:p>
    <w:p w14:paraId="6932B6FE" w14:textId="77777777" w:rsidR="00B2488F" w:rsidRPr="00C76C58" w:rsidRDefault="00B2488F" w:rsidP="00B2488F">
      <w:pPr>
        <w:widowControl w:val="0"/>
        <w:numPr>
          <w:ilvl w:val="0"/>
          <w:numId w:val="33"/>
        </w:numPr>
        <w:shd w:val="clear" w:color="auto" w:fill="FFFFFF"/>
        <w:tabs>
          <w:tab w:val="left" w:pos="1276"/>
        </w:tabs>
        <w:suppressAutoHyphens w:val="0"/>
        <w:ind w:left="0" w:firstLine="709"/>
        <w:jc w:val="both"/>
        <w:rPr>
          <w:rFonts w:ascii="Arial" w:hAnsi="Arial" w:cs="Arial"/>
        </w:rPr>
      </w:pPr>
      <w:r w:rsidRPr="00C76C58">
        <w:rPr>
          <w:rFonts w:ascii="Arial" w:hAnsi="Arial" w:cs="Arial"/>
          <w:lang w:eastAsia="ru-RU"/>
        </w:rPr>
        <w:t xml:space="preserve">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w:anchor="р7" w:history="1">
        <w:r w:rsidRPr="00C76C58">
          <w:rPr>
            <w:rStyle w:val="a3"/>
            <w:rFonts w:ascii="Arial" w:hAnsi="Arial" w:cs="Arial"/>
            <w:color w:val="auto"/>
            <w:lang w:eastAsia="ru-RU"/>
          </w:rPr>
          <w:t>разделом 7</w:t>
        </w:r>
      </w:hyperlink>
      <w:r w:rsidRPr="00C76C58">
        <w:rPr>
          <w:rFonts w:ascii="Arial" w:hAnsi="Arial" w:cs="Arial"/>
          <w:lang w:eastAsia="ru-RU"/>
        </w:rPr>
        <w:t xml:space="preserve"> настоящего Положения.</w:t>
      </w:r>
    </w:p>
    <w:p w14:paraId="59A311A1" w14:textId="77777777" w:rsidR="00B2488F" w:rsidRPr="00C76C58" w:rsidRDefault="00B2488F" w:rsidP="00B2488F">
      <w:pPr>
        <w:widowControl w:val="0"/>
        <w:numPr>
          <w:ilvl w:val="0"/>
          <w:numId w:val="33"/>
        </w:numPr>
        <w:shd w:val="clear" w:color="auto" w:fill="FFFFFF"/>
        <w:tabs>
          <w:tab w:val="left" w:pos="1276"/>
        </w:tabs>
        <w:suppressAutoHyphens w:val="0"/>
        <w:ind w:left="0" w:firstLine="709"/>
        <w:jc w:val="both"/>
        <w:rPr>
          <w:rFonts w:ascii="Arial" w:hAnsi="Arial" w:cs="Arial"/>
          <w:lang w:eastAsia="ru-RU"/>
        </w:rPr>
      </w:pPr>
      <w:r w:rsidRPr="00C76C58">
        <w:rPr>
          <w:rFonts w:ascii="Arial" w:hAnsi="Arial" w:cs="Arial"/>
          <w:lang w:eastAsia="ru-RU"/>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FE821C8" w14:textId="77777777" w:rsidR="00B2488F" w:rsidRPr="00C76C58" w:rsidRDefault="00B2488F" w:rsidP="00B2488F">
      <w:pPr>
        <w:pStyle w:val="af4"/>
        <w:numPr>
          <w:ilvl w:val="0"/>
          <w:numId w:val="33"/>
        </w:numPr>
        <w:autoSpaceDE w:val="0"/>
        <w:ind w:left="0" w:firstLine="709"/>
        <w:jc w:val="both"/>
        <w:rPr>
          <w:rFonts w:ascii="Arial" w:hAnsi="Arial" w:cs="Arial"/>
          <w:lang w:val="ru-RU"/>
        </w:rPr>
      </w:pPr>
      <w:r w:rsidRPr="00C76C58">
        <w:rPr>
          <w:rFonts w:ascii="Arial" w:eastAsia="Times New Roman" w:hAnsi="Arial" w:cs="Arial"/>
          <w:lang w:val="ru-RU" w:eastAsia="ru-RU"/>
        </w:rPr>
        <w:t xml:space="preserve">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выполнить мероприятия, предусмотренные пунктом 2 статьи 90 </w:t>
      </w:r>
      <w:r w:rsidRPr="00C76C58">
        <w:rPr>
          <w:rFonts w:ascii="Arial" w:hAnsi="Arial" w:cs="Arial"/>
          <w:lang w:val="ru-RU" w:eastAsia="ru-RU"/>
        </w:rPr>
        <w:t xml:space="preserve">Федерального закона </w:t>
      </w:r>
      <w:r w:rsidRPr="00C76C58">
        <w:rPr>
          <w:rFonts w:ascii="Arial" w:hAnsi="Arial" w:cs="Arial"/>
          <w:lang w:val="ru-RU"/>
        </w:rPr>
        <w:t>№ 248-ФЗ»</w:t>
      </w:r>
      <w:r w:rsidRPr="00C76C58">
        <w:rPr>
          <w:rFonts w:ascii="Arial" w:hAnsi="Arial" w:cs="Arial"/>
          <w:lang w:val="ru-RU" w:eastAsia="ru-RU"/>
        </w:rPr>
        <w:t>.</w:t>
      </w:r>
    </w:p>
    <w:p w14:paraId="6764DCC1" w14:textId="77777777" w:rsidR="00B2488F" w:rsidRPr="00C76C58" w:rsidRDefault="00B2488F" w:rsidP="00B2488F">
      <w:pPr>
        <w:pStyle w:val="af4"/>
        <w:numPr>
          <w:ilvl w:val="0"/>
          <w:numId w:val="33"/>
        </w:numPr>
        <w:autoSpaceDE w:val="0"/>
        <w:ind w:left="0" w:firstLine="709"/>
        <w:jc w:val="both"/>
        <w:rPr>
          <w:rFonts w:ascii="Arial" w:hAnsi="Arial" w:cs="Arial"/>
          <w:lang w:val="ru-RU"/>
        </w:rPr>
      </w:pPr>
      <w:r w:rsidRPr="00C76C58">
        <w:rPr>
          <w:rFonts w:ascii="Arial" w:hAnsi="Arial" w:cs="Arial"/>
          <w:lang w:val="ru-RU"/>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14:paraId="2375D5EC" w14:textId="77777777" w:rsidR="00B2488F" w:rsidRPr="00C76C58" w:rsidRDefault="00B2488F" w:rsidP="00B2488F">
      <w:pPr>
        <w:pStyle w:val="af4"/>
        <w:autoSpaceDE w:val="0"/>
        <w:ind w:left="0" w:firstLine="709"/>
        <w:jc w:val="both"/>
        <w:rPr>
          <w:rFonts w:ascii="Arial" w:hAnsi="Arial" w:cs="Arial"/>
          <w:lang w:val="ru-RU"/>
        </w:rPr>
      </w:pPr>
      <w:r w:rsidRPr="00C76C58">
        <w:rPr>
          <w:rFonts w:ascii="Arial" w:hAnsi="Arial" w:cs="Arial"/>
          <w:lang w:val="ru-RU"/>
        </w:rPr>
        <w:t>Предписание, указанное в абзаце 1 настоящего пункта, выдается в случаях, в порядке, определенном статьей 90.1 Федерального закона № 248-ФЗ.</w:t>
      </w:r>
    </w:p>
    <w:p w14:paraId="7A9C713C" w14:textId="77777777" w:rsidR="00B2488F" w:rsidRPr="00C76C58" w:rsidRDefault="00B2488F" w:rsidP="00B2488F">
      <w:pPr>
        <w:pStyle w:val="af4"/>
        <w:numPr>
          <w:ilvl w:val="0"/>
          <w:numId w:val="33"/>
        </w:numPr>
        <w:autoSpaceDE w:val="0"/>
        <w:ind w:left="0" w:firstLine="709"/>
        <w:jc w:val="both"/>
        <w:rPr>
          <w:rFonts w:ascii="Arial" w:hAnsi="Arial" w:cs="Arial"/>
          <w:lang w:val="ru-RU"/>
        </w:rPr>
      </w:pPr>
      <w:r w:rsidRPr="00C76C58">
        <w:rPr>
          <w:rFonts w:ascii="Arial" w:hAnsi="Arial" w:cs="Arial"/>
          <w:lang w:val="ru-RU"/>
        </w:rPr>
        <w:t>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законом № 248.</w:t>
      </w:r>
    </w:p>
    <w:p w14:paraId="5EB0F4F8" w14:textId="77777777" w:rsidR="00B2488F" w:rsidRPr="00C76C58" w:rsidRDefault="00B2488F" w:rsidP="00B2488F">
      <w:pPr>
        <w:pStyle w:val="af4"/>
        <w:numPr>
          <w:ilvl w:val="0"/>
          <w:numId w:val="33"/>
        </w:numPr>
        <w:autoSpaceDE w:val="0"/>
        <w:ind w:left="0" w:firstLine="709"/>
        <w:jc w:val="both"/>
        <w:rPr>
          <w:rFonts w:ascii="Arial" w:hAnsi="Arial" w:cs="Arial"/>
          <w:lang w:val="ru-RU"/>
        </w:rPr>
      </w:pPr>
      <w:r w:rsidRPr="00C76C58">
        <w:rPr>
          <w:rFonts w:ascii="Arial" w:hAnsi="Arial" w:cs="Arial"/>
          <w:lang w:val="ru-RU"/>
        </w:rPr>
        <w:t>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14:paraId="45B2B6C5" w14:textId="77777777" w:rsidR="00B2488F" w:rsidRPr="00C76C58" w:rsidRDefault="00B2488F" w:rsidP="00B2488F">
      <w:pPr>
        <w:pStyle w:val="af4"/>
        <w:numPr>
          <w:ilvl w:val="0"/>
          <w:numId w:val="33"/>
        </w:numPr>
        <w:autoSpaceDE w:val="0"/>
        <w:ind w:left="0" w:firstLine="709"/>
        <w:jc w:val="both"/>
        <w:rPr>
          <w:rFonts w:ascii="Arial" w:hAnsi="Arial" w:cs="Arial"/>
          <w:lang w:val="ru-RU"/>
        </w:rPr>
      </w:pPr>
      <w:r w:rsidRPr="00C76C58">
        <w:rPr>
          <w:rFonts w:ascii="Arial" w:hAnsi="Arial" w:cs="Arial"/>
          <w:lang w:val="ru-RU"/>
        </w:rPr>
        <w:t>Соглашение составляется в порядке, установленном статьей 90.2 Федерального закона № 248-ФЗ.</w:t>
      </w:r>
    </w:p>
    <w:p w14:paraId="741A73E3" w14:textId="77777777" w:rsidR="00B2488F" w:rsidRPr="00C76C58" w:rsidRDefault="00B2488F" w:rsidP="00B2488F">
      <w:pPr>
        <w:widowControl w:val="0"/>
        <w:numPr>
          <w:ilvl w:val="0"/>
          <w:numId w:val="33"/>
        </w:numPr>
        <w:shd w:val="clear" w:color="auto" w:fill="FFFFFF"/>
        <w:tabs>
          <w:tab w:val="left" w:pos="1276"/>
        </w:tabs>
        <w:suppressAutoHyphens w:val="0"/>
        <w:ind w:left="0" w:firstLine="709"/>
        <w:jc w:val="both"/>
        <w:rPr>
          <w:rFonts w:ascii="Arial" w:hAnsi="Arial" w:cs="Arial"/>
        </w:rPr>
      </w:pPr>
      <w:proofErr w:type="gramStart"/>
      <w:r w:rsidRPr="00C76C58">
        <w:rPr>
          <w:rFonts w:ascii="Arial" w:hAnsi="Arial" w:cs="Arial"/>
          <w:lang w:eastAsia="ru-RU"/>
        </w:rPr>
        <w:t xml:space="preserve">Решения, принятые по результатам контрольного мероприятия, проведенного с грубым нарушением требований к организации и осуществлению </w:t>
      </w:r>
      <w:r w:rsidRPr="00C76C58">
        <w:rPr>
          <w:rFonts w:ascii="Arial" w:hAnsi="Arial" w:cs="Arial"/>
          <w:lang w:eastAsia="ru-RU"/>
        </w:rPr>
        <w:lastRenderedPageBreak/>
        <w:t xml:space="preserve">муниципального контроля, предусмотренных частью 2 статьи 91 Федерального закона № 248-ФЗ, подлежат отмене </w:t>
      </w:r>
      <w:r w:rsidRPr="00C76C58">
        <w:rPr>
          <w:rFonts w:ascii="Arial" w:hAnsi="Arial" w:cs="Arial"/>
        </w:rPr>
        <w:t>контрольным органом</w:t>
      </w:r>
      <w:r w:rsidRPr="00C76C58">
        <w:rPr>
          <w:rFonts w:ascii="Arial" w:hAnsi="Arial" w:cs="Arial"/>
          <w:lang w:eastAsia="ru-RU"/>
        </w:rPr>
        <w:t>, проводившим контрольное мероприятие, вышестоящим контрольным органом или судом, в том числе по представлению прокурора Байкаловского района.</w:t>
      </w:r>
      <w:proofErr w:type="gramEnd"/>
      <w:r w:rsidRPr="00C76C58">
        <w:rPr>
          <w:rFonts w:ascii="Arial" w:hAnsi="Arial" w:cs="Arial"/>
          <w:lang w:eastAsia="ru-RU"/>
        </w:rPr>
        <w:t xml:space="preserve"> В случае самостоятельного выявления грубых нарушений требований к организации и осуществлению муниципального контроля инспектором, проводившем контрольное мероприятие, уполномоченное должностное лицо контрольного органа принимает решение о признании результатов такого мероприятия </w:t>
      </w:r>
      <w:proofErr w:type="gramStart"/>
      <w:r w:rsidRPr="00C76C58">
        <w:rPr>
          <w:rFonts w:ascii="Arial" w:hAnsi="Arial" w:cs="Arial"/>
          <w:lang w:eastAsia="ru-RU"/>
        </w:rPr>
        <w:t>недействительными</w:t>
      </w:r>
      <w:proofErr w:type="gramEnd"/>
      <w:r w:rsidRPr="00C76C58">
        <w:rPr>
          <w:rFonts w:ascii="Arial" w:hAnsi="Arial" w:cs="Arial"/>
          <w:lang w:eastAsia="ru-RU"/>
        </w:rPr>
        <w:t>.</w:t>
      </w:r>
    </w:p>
    <w:p w14:paraId="35DCC0E1" w14:textId="77777777" w:rsidR="00B2488F" w:rsidRPr="00C76C58" w:rsidRDefault="00B2488F" w:rsidP="00B2488F">
      <w:pPr>
        <w:widowControl w:val="0"/>
        <w:numPr>
          <w:ilvl w:val="0"/>
          <w:numId w:val="33"/>
        </w:numPr>
        <w:shd w:val="clear" w:color="auto" w:fill="FFFFFF"/>
        <w:tabs>
          <w:tab w:val="left" w:pos="1276"/>
        </w:tabs>
        <w:suppressAutoHyphens w:val="0"/>
        <w:ind w:left="0" w:firstLine="708"/>
        <w:jc w:val="both"/>
        <w:rPr>
          <w:rFonts w:ascii="Arial" w:hAnsi="Arial" w:cs="Arial"/>
          <w:lang w:eastAsia="ru-RU"/>
        </w:rPr>
      </w:pPr>
      <w:r w:rsidRPr="00C76C58">
        <w:rPr>
          <w:rFonts w:ascii="Arial" w:hAnsi="Arial" w:cs="Arial"/>
          <w:lang w:eastAsia="ru-RU"/>
        </w:rPr>
        <w:t>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мероприятия и основания для его проведения.</w:t>
      </w:r>
    </w:p>
    <w:p w14:paraId="70E0437D" w14:textId="77777777" w:rsidR="00B2488F" w:rsidRPr="00C76C58" w:rsidRDefault="00B2488F" w:rsidP="00B2488F">
      <w:pPr>
        <w:widowControl w:val="0"/>
        <w:shd w:val="clear" w:color="auto" w:fill="FFFFFF"/>
        <w:jc w:val="both"/>
        <w:rPr>
          <w:rFonts w:ascii="Arial" w:hAnsi="Arial" w:cs="Arial"/>
          <w:lang w:eastAsia="ru-RU"/>
        </w:rPr>
      </w:pPr>
    </w:p>
    <w:p w14:paraId="668A04C0" w14:textId="77777777" w:rsidR="00B2488F" w:rsidRPr="00C76C58" w:rsidRDefault="00B2488F" w:rsidP="00B2488F">
      <w:pPr>
        <w:widowControl w:val="0"/>
        <w:shd w:val="clear" w:color="auto" w:fill="FFFFFF"/>
        <w:autoSpaceDE w:val="0"/>
        <w:jc w:val="center"/>
        <w:rPr>
          <w:rFonts w:ascii="Arial" w:hAnsi="Arial" w:cs="Arial"/>
          <w:shd w:val="clear" w:color="auto" w:fill="FFFFFF"/>
        </w:rPr>
      </w:pPr>
      <w:r w:rsidRPr="00C76C58">
        <w:rPr>
          <w:rFonts w:ascii="Arial" w:hAnsi="Arial" w:cs="Arial"/>
        </w:rPr>
        <w:t xml:space="preserve">РАЗДЕЛ 6. ИСПОЛНЕНИЕ РЕШЕНИЙ </w:t>
      </w:r>
      <w:r w:rsidRPr="00C76C58">
        <w:rPr>
          <w:rFonts w:ascii="Arial" w:hAnsi="Arial" w:cs="Arial"/>
          <w:shd w:val="clear" w:color="auto" w:fill="FFFFFF"/>
        </w:rPr>
        <w:t xml:space="preserve">ОРГАНА </w:t>
      </w:r>
    </w:p>
    <w:p w14:paraId="57E51AA2" w14:textId="77777777" w:rsidR="00B2488F" w:rsidRPr="00C76C58" w:rsidRDefault="00B2488F" w:rsidP="00B2488F">
      <w:pPr>
        <w:widowControl w:val="0"/>
        <w:shd w:val="clear" w:color="auto" w:fill="FFFFFF"/>
        <w:autoSpaceDE w:val="0"/>
        <w:jc w:val="center"/>
        <w:rPr>
          <w:rFonts w:ascii="Arial" w:hAnsi="Arial" w:cs="Arial"/>
        </w:rPr>
      </w:pPr>
      <w:r w:rsidRPr="00C76C58">
        <w:rPr>
          <w:rFonts w:ascii="Arial" w:hAnsi="Arial" w:cs="Arial"/>
          <w:shd w:val="clear" w:color="auto" w:fill="FFFFFF"/>
        </w:rPr>
        <w:t>МУНИЦИПАЛЬНОГО КОНТРОЛЯ</w:t>
      </w:r>
    </w:p>
    <w:p w14:paraId="0B3B8D60" w14:textId="77777777" w:rsidR="00B2488F" w:rsidRPr="00C76C58" w:rsidRDefault="00B2488F" w:rsidP="00B2488F">
      <w:pPr>
        <w:widowControl w:val="0"/>
        <w:shd w:val="clear" w:color="auto" w:fill="FFFFFF"/>
        <w:autoSpaceDE w:val="0"/>
        <w:jc w:val="center"/>
        <w:rPr>
          <w:rFonts w:ascii="Arial" w:hAnsi="Arial" w:cs="Arial"/>
        </w:rPr>
      </w:pPr>
    </w:p>
    <w:p w14:paraId="06AB4B29" w14:textId="77777777" w:rsidR="00B2488F" w:rsidRPr="00C76C58" w:rsidRDefault="00B2488F" w:rsidP="00B2488F">
      <w:pPr>
        <w:numPr>
          <w:ilvl w:val="0"/>
          <w:numId w:val="33"/>
        </w:numPr>
        <w:shd w:val="clear" w:color="auto" w:fill="FFFFFF"/>
        <w:tabs>
          <w:tab w:val="left" w:pos="0"/>
        </w:tabs>
        <w:suppressAutoHyphens w:val="0"/>
        <w:ind w:left="0" w:firstLine="709"/>
        <w:jc w:val="both"/>
        <w:rPr>
          <w:rFonts w:ascii="Arial" w:hAnsi="Arial" w:cs="Arial"/>
        </w:rPr>
      </w:pPr>
      <w:r w:rsidRPr="00C76C58">
        <w:rPr>
          <w:rFonts w:ascii="Arial" w:hAnsi="Arial" w:cs="Arial"/>
        </w:rPr>
        <w:t xml:space="preserve">Органом, осуществляющим </w:t>
      </w:r>
      <w:proofErr w:type="gramStart"/>
      <w:r w:rsidRPr="00C76C58">
        <w:rPr>
          <w:rFonts w:ascii="Arial" w:hAnsi="Arial" w:cs="Arial"/>
        </w:rPr>
        <w:t>контроль за</w:t>
      </w:r>
      <w:proofErr w:type="gramEnd"/>
      <w:r w:rsidRPr="00C76C58">
        <w:rPr>
          <w:rFonts w:ascii="Arial" w:hAnsi="Arial" w:cs="Arial"/>
        </w:rPr>
        <w:t xml:space="preserve"> исполнением предписаний, иных решений контрольного органа (далее - решения), является контрольный орган, вынесший решения.</w:t>
      </w:r>
    </w:p>
    <w:p w14:paraId="746F089B" w14:textId="77777777" w:rsidR="00B2488F" w:rsidRPr="00C76C58" w:rsidRDefault="00B2488F" w:rsidP="00B2488F">
      <w:pPr>
        <w:numPr>
          <w:ilvl w:val="0"/>
          <w:numId w:val="33"/>
        </w:numPr>
        <w:shd w:val="clear" w:color="auto" w:fill="FFFFFF"/>
        <w:tabs>
          <w:tab w:val="left" w:pos="1276"/>
        </w:tabs>
        <w:suppressAutoHyphens w:val="0"/>
        <w:ind w:left="0" w:firstLine="709"/>
        <w:jc w:val="both"/>
        <w:rPr>
          <w:rFonts w:ascii="Arial" w:hAnsi="Arial" w:cs="Arial"/>
        </w:rPr>
      </w:pPr>
      <w:r w:rsidRPr="00C76C58">
        <w:rPr>
          <w:rFonts w:ascii="Arial" w:hAnsi="Arial" w:cs="Arial"/>
        </w:rPr>
        <w:t>Уполномоченное должностное лицо контрольного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органа, вправе внести изменения в решение в сторону улучшения положения контролируемого лица.</w:t>
      </w:r>
    </w:p>
    <w:p w14:paraId="62AA22A9" w14:textId="77777777" w:rsidR="00B2488F" w:rsidRPr="00C76C58" w:rsidRDefault="00B2488F" w:rsidP="00B2488F">
      <w:pPr>
        <w:numPr>
          <w:ilvl w:val="0"/>
          <w:numId w:val="33"/>
        </w:numPr>
        <w:shd w:val="clear" w:color="auto" w:fill="FFFFFF"/>
        <w:tabs>
          <w:tab w:val="left" w:pos="1276"/>
        </w:tabs>
        <w:suppressAutoHyphens w:val="0"/>
        <w:ind w:left="0" w:firstLine="709"/>
        <w:jc w:val="both"/>
        <w:rPr>
          <w:rFonts w:ascii="Arial" w:hAnsi="Arial" w:cs="Arial"/>
        </w:rPr>
      </w:pPr>
      <w:r w:rsidRPr="00C76C58">
        <w:rPr>
          <w:rFonts w:ascii="Arial" w:hAnsi="Arial" w:cs="Arial"/>
          <w:lang w:eastAsia="ru-RU"/>
        </w:rPr>
        <w:t>При наличии обстоятельств, вследствие которых исполнение решения невозможно в установленные сроки, уполномоченное должностное лицо контрольного органа может отсрочить выполнение такого предписания на срок до одного года, для этого принимается соответствующее решение.</w:t>
      </w:r>
    </w:p>
    <w:p w14:paraId="34008D14" w14:textId="77777777" w:rsidR="00B2488F" w:rsidRPr="00C76C58" w:rsidRDefault="00B2488F" w:rsidP="00B2488F">
      <w:pPr>
        <w:numPr>
          <w:ilvl w:val="0"/>
          <w:numId w:val="33"/>
        </w:numPr>
        <w:shd w:val="clear" w:color="auto" w:fill="FFFFFF"/>
        <w:tabs>
          <w:tab w:val="left" w:pos="1276"/>
        </w:tabs>
        <w:suppressAutoHyphens w:val="0"/>
        <w:ind w:left="0" w:firstLine="709"/>
        <w:jc w:val="both"/>
        <w:rPr>
          <w:rFonts w:ascii="Arial" w:hAnsi="Arial" w:cs="Arial"/>
        </w:rPr>
      </w:pPr>
      <w:r w:rsidRPr="00C76C58">
        <w:rPr>
          <w:rFonts w:ascii="Arial" w:hAnsi="Arial" w:cs="Arial"/>
          <w:lang w:eastAsia="ru-RU"/>
        </w:rPr>
        <w:t xml:space="preserve">Решение об отсрочке выполнения решения принимается в порядке, предусмотренном пунктом 2 статьи 93 Главы 17 Федерального закона </w:t>
      </w:r>
      <w:r w:rsidRPr="00C76C58">
        <w:rPr>
          <w:rFonts w:ascii="Arial" w:hAnsi="Arial" w:cs="Arial"/>
        </w:rPr>
        <w:t>№ 248-ФЗ</w:t>
      </w:r>
      <w:r w:rsidRPr="00C76C58">
        <w:rPr>
          <w:rFonts w:ascii="Arial" w:hAnsi="Arial" w:cs="Arial"/>
          <w:lang w:eastAsia="ru-RU"/>
        </w:rPr>
        <w:t>.</w:t>
      </w:r>
    </w:p>
    <w:p w14:paraId="14311062" w14:textId="77777777" w:rsidR="00B2488F" w:rsidRPr="00C76C58" w:rsidRDefault="00B2488F" w:rsidP="00B2488F">
      <w:pPr>
        <w:numPr>
          <w:ilvl w:val="0"/>
          <w:numId w:val="33"/>
        </w:numPr>
        <w:shd w:val="clear" w:color="auto" w:fill="FFFFFF"/>
        <w:tabs>
          <w:tab w:val="left" w:pos="1276"/>
        </w:tabs>
        <w:suppressAutoHyphens w:val="0"/>
        <w:ind w:left="0" w:firstLine="709"/>
        <w:jc w:val="both"/>
        <w:rPr>
          <w:rFonts w:ascii="Arial" w:hAnsi="Arial" w:cs="Arial"/>
        </w:rPr>
      </w:pPr>
      <w:bookmarkStart w:id="13" w:name="ст182"/>
      <w:r w:rsidRPr="00C76C58">
        <w:rPr>
          <w:rFonts w:ascii="Arial" w:hAnsi="Arial" w:cs="Arial"/>
          <w:lang w:eastAsia="ru-RU"/>
        </w:rPr>
        <w:t xml:space="preserve">Уполномоченным должностным лицом </w:t>
      </w:r>
      <w:r w:rsidRPr="00C76C58">
        <w:rPr>
          <w:rFonts w:ascii="Arial" w:hAnsi="Arial" w:cs="Arial"/>
        </w:rPr>
        <w:t>контрольного органа</w:t>
      </w:r>
      <w:r w:rsidRPr="00C76C58">
        <w:rPr>
          <w:rFonts w:ascii="Arial" w:hAnsi="Arial" w:cs="Arial"/>
          <w:lang w:eastAsia="ru-RU"/>
        </w:rPr>
        <w:t>, вынесшим решение, рассматриваются следующие вопросы, связанные с исполнением решения:</w:t>
      </w:r>
    </w:p>
    <w:bookmarkEnd w:id="13"/>
    <w:p w14:paraId="394E4A75" w14:textId="77777777" w:rsidR="00B2488F" w:rsidRPr="00C76C58" w:rsidRDefault="00B2488F" w:rsidP="00B2488F">
      <w:pPr>
        <w:shd w:val="clear" w:color="auto" w:fill="FFFFFF"/>
        <w:tabs>
          <w:tab w:val="left" w:pos="1276"/>
        </w:tabs>
        <w:ind w:firstLine="709"/>
        <w:jc w:val="both"/>
        <w:rPr>
          <w:rFonts w:ascii="Arial" w:hAnsi="Arial" w:cs="Arial"/>
          <w:lang w:eastAsia="ru-RU"/>
        </w:rPr>
      </w:pPr>
      <w:r w:rsidRPr="00C76C58">
        <w:rPr>
          <w:rFonts w:ascii="Arial" w:hAnsi="Arial" w:cs="Arial"/>
          <w:lang w:eastAsia="ru-RU"/>
        </w:rPr>
        <w:t>1) о разъяснении способа и порядка исполнения решения;</w:t>
      </w:r>
    </w:p>
    <w:p w14:paraId="0B8B2F97" w14:textId="77777777" w:rsidR="00B2488F" w:rsidRPr="00C76C58" w:rsidRDefault="00B2488F" w:rsidP="00B2488F">
      <w:pPr>
        <w:shd w:val="clear" w:color="auto" w:fill="FFFFFF"/>
        <w:tabs>
          <w:tab w:val="left" w:pos="1276"/>
        </w:tabs>
        <w:ind w:firstLine="709"/>
        <w:jc w:val="both"/>
        <w:rPr>
          <w:rFonts w:ascii="Arial" w:hAnsi="Arial" w:cs="Arial"/>
          <w:lang w:eastAsia="ru-RU"/>
        </w:rPr>
      </w:pPr>
      <w:r w:rsidRPr="00C76C58">
        <w:rPr>
          <w:rFonts w:ascii="Arial" w:hAnsi="Arial" w:cs="Arial"/>
          <w:lang w:eastAsia="ru-RU"/>
        </w:rPr>
        <w:t>2) об отсрочке исполнения решения;</w:t>
      </w:r>
    </w:p>
    <w:p w14:paraId="75AD7976" w14:textId="77777777" w:rsidR="00B2488F" w:rsidRPr="00C76C58" w:rsidRDefault="00B2488F" w:rsidP="00B2488F">
      <w:pPr>
        <w:shd w:val="clear" w:color="auto" w:fill="FFFFFF"/>
        <w:tabs>
          <w:tab w:val="left" w:pos="1276"/>
        </w:tabs>
        <w:ind w:firstLine="709"/>
        <w:jc w:val="both"/>
        <w:rPr>
          <w:rFonts w:ascii="Arial" w:hAnsi="Arial" w:cs="Arial"/>
          <w:lang w:eastAsia="ru-RU"/>
        </w:rPr>
      </w:pPr>
      <w:r w:rsidRPr="00C76C58">
        <w:rPr>
          <w:rFonts w:ascii="Arial" w:hAnsi="Arial" w:cs="Arial"/>
          <w:lang w:eastAsia="ru-RU"/>
        </w:rPr>
        <w:t>3) о приостановлении исполнения решения, возобновлении ранее приостановленного исполнения решения;</w:t>
      </w:r>
    </w:p>
    <w:p w14:paraId="1B199A42" w14:textId="77777777" w:rsidR="00B2488F" w:rsidRPr="00C76C58" w:rsidRDefault="00B2488F" w:rsidP="00B2488F">
      <w:pPr>
        <w:shd w:val="clear" w:color="auto" w:fill="FFFFFF"/>
        <w:tabs>
          <w:tab w:val="left" w:pos="1276"/>
        </w:tabs>
        <w:ind w:firstLine="709"/>
        <w:jc w:val="both"/>
        <w:rPr>
          <w:rFonts w:ascii="Arial" w:hAnsi="Arial" w:cs="Arial"/>
          <w:lang w:eastAsia="ru-RU"/>
        </w:rPr>
      </w:pPr>
      <w:r w:rsidRPr="00C76C58">
        <w:rPr>
          <w:rFonts w:ascii="Arial" w:hAnsi="Arial" w:cs="Arial"/>
          <w:lang w:eastAsia="ru-RU"/>
        </w:rPr>
        <w:t>4) о прекращении исполнения решения.</w:t>
      </w:r>
    </w:p>
    <w:p w14:paraId="403F8927" w14:textId="6B130C20" w:rsidR="00B2488F" w:rsidRPr="00C76C58" w:rsidRDefault="00B2488F" w:rsidP="00B2488F">
      <w:pPr>
        <w:widowControl w:val="0"/>
        <w:numPr>
          <w:ilvl w:val="0"/>
          <w:numId w:val="33"/>
        </w:numPr>
        <w:shd w:val="clear" w:color="auto" w:fill="FFFFFF"/>
        <w:tabs>
          <w:tab w:val="left" w:pos="993"/>
        </w:tabs>
        <w:suppressAutoHyphens w:val="0"/>
        <w:autoSpaceDE w:val="0"/>
        <w:ind w:left="0" w:firstLine="709"/>
        <w:jc w:val="both"/>
        <w:rPr>
          <w:rFonts w:ascii="Arial" w:hAnsi="Arial" w:cs="Arial"/>
        </w:rPr>
      </w:pPr>
      <w:r w:rsidRPr="00C76C58">
        <w:rPr>
          <w:rFonts w:ascii="Arial" w:hAnsi="Arial" w:cs="Arial"/>
          <w:lang w:eastAsia="ru-RU"/>
        </w:rPr>
        <w:t xml:space="preserve">Вопросы, указанные в </w:t>
      </w:r>
      <w:hyperlink w:anchor="ст182" w:history="1">
        <w:r w:rsidRPr="00C76C58">
          <w:rPr>
            <w:rStyle w:val="a3"/>
            <w:rFonts w:ascii="Arial" w:hAnsi="Arial" w:cs="Arial"/>
            <w:color w:val="auto"/>
            <w:shd w:val="clear" w:color="auto" w:fill="FFFFFF"/>
            <w:lang w:eastAsia="ru-RU"/>
          </w:rPr>
          <w:t>пункте 1</w:t>
        </w:r>
      </w:hyperlink>
      <w:r w:rsidRPr="00C76C58">
        <w:rPr>
          <w:rStyle w:val="a3"/>
          <w:rFonts w:ascii="Arial" w:hAnsi="Arial" w:cs="Arial"/>
          <w:color w:val="auto"/>
          <w:shd w:val="clear" w:color="auto" w:fill="FFFFFF"/>
          <w:lang w:eastAsia="ru-RU"/>
        </w:rPr>
        <w:t xml:space="preserve">55 </w:t>
      </w:r>
      <w:r w:rsidRPr="00C76C58">
        <w:rPr>
          <w:rFonts w:ascii="Arial" w:hAnsi="Arial" w:cs="Arial"/>
          <w:lang w:eastAsia="ru-RU"/>
        </w:rPr>
        <w:t xml:space="preserve">настоящего Положения, рассматриваются должностным лицом </w:t>
      </w:r>
      <w:r w:rsidRPr="00C76C58">
        <w:rPr>
          <w:rFonts w:ascii="Arial" w:hAnsi="Arial" w:cs="Arial"/>
        </w:rPr>
        <w:t>контрольного органа</w:t>
      </w:r>
      <w:r w:rsidRPr="00C76C58">
        <w:rPr>
          <w:rFonts w:ascii="Arial" w:hAnsi="Arial" w:cs="Arial"/>
          <w:lang w:eastAsia="ru-RU"/>
        </w:rPr>
        <w:t xml:space="preserve">, вынесшим решение, по ходатайству контролируемого лица или по представлению инспектора в течение пяти дней со дня поступления в </w:t>
      </w:r>
      <w:r w:rsidRPr="00C76C58">
        <w:rPr>
          <w:rFonts w:ascii="Arial" w:hAnsi="Arial" w:cs="Arial"/>
        </w:rPr>
        <w:t>контрольный орган</w:t>
      </w:r>
      <w:r w:rsidRPr="00C76C58">
        <w:rPr>
          <w:rFonts w:ascii="Arial" w:hAnsi="Arial" w:cs="Arial"/>
          <w:lang w:eastAsia="ru-RU"/>
        </w:rPr>
        <w:t xml:space="preserve"> ходатайства или направления представления. В случае отсутствия указанного должностного лица </w:t>
      </w:r>
      <w:r w:rsidRPr="00C76C58">
        <w:rPr>
          <w:rFonts w:ascii="Arial" w:hAnsi="Arial" w:cs="Arial"/>
        </w:rPr>
        <w:t>органа муниципального контроля</w:t>
      </w:r>
      <w:r w:rsidRPr="00C76C58">
        <w:rPr>
          <w:rFonts w:ascii="Arial" w:hAnsi="Arial" w:cs="Arial"/>
          <w:lang w:eastAsia="ru-RU"/>
        </w:rPr>
        <w:t xml:space="preserve"> вопросы передаются на рассмотрение иного должностного лица </w:t>
      </w:r>
      <w:r w:rsidRPr="00C76C58">
        <w:rPr>
          <w:rFonts w:ascii="Arial" w:hAnsi="Arial" w:cs="Arial"/>
        </w:rPr>
        <w:t>контрольного органа</w:t>
      </w:r>
      <w:r w:rsidRPr="00C76C58">
        <w:rPr>
          <w:rFonts w:ascii="Arial" w:hAnsi="Arial" w:cs="Arial"/>
          <w:lang w:eastAsia="ru-RU"/>
        </w:rPr>
        <w:t xml:space="preserve"> в порядке, установленном </w:t>
      </w:r>
      <w:r w:rsidRPr="00C76C58">
        <w:rPr>
          <w:rFonts w:ascii="Arial" w:hAnsi="Arial" w:cs="Arial"/>
        </w:rPr>
        <w:t xml:space="preserve">нормативным правовым актом администрации </w:t>
      </w:r>
      <w:r w:rsidR="00DA7503" w:rsidRPr="00C76C58">
        <w:rPr>
          <w:rFonts w:ascii="Arial" w:hAnsi="Arial" w:cs="Arial"/>
        </w:rPr>
        <w:t>Краснополянского</w:t>
      </w:r>
      <w:r w:rsidRPr="00C76C58">
        <w:rPr>
          <w:rFonts w:ascii="Arial" w:hAnsi="Arial" w:cs="Arial"/>
        </w:rPr>
        <w:t xml:space="preserve"> сельского поселения Байкаловского муниципального района Свердловской области</w:t>
      </w:r>
    </w:p>
    <w:p w14:paraId="607D7954" w14:textId="77777777" w:rsidR="00B2488F" w:rsidRPr="00C76C58" w:rsidRDefault="00B2488F" w:rsidP="00B2488F">
      <w:pPr>
        <w:numPr>
          <w:ilvl w:val="0"/>
          <w:numId w:val="33"/>
        </w:numPr>
        <w:shd w:val="clear" w:color="auto" w:fill="FFFFFF"/>
        <w:tabs>
          <w:tab w:val="left" w:pos="1276"/>
        </w:tabs>
        <w:suppressAutoHyphens w:val="0"/>
        <w:ind w:left="0" w:firstLine="709"/>
        <w:jc w:val="both"/>
        <w:rPr>
          <w:rFonts w:ascii="Arial" w:hAnsi="Arial" w:cs="Arial"/>
        </w:rPr>
      </w:pPr>
      <w:r w:rsidRPr="00C76C58">
        <w:rPr>
          <w:rFonts w:ascii="Arial" w:hAnsi="Arial" w:cs="Arial"/>
          <w:lang w:eastAsia="ru-RU"/>
        </w:rPr>
        <w:t xml:space="preserve">Контролируемое лицо информируется о месте и времени рассмотрения вопросов, указанных </w:t>
      </w:r>
      <w:r w:rsidRPr="00C76C58">
        <w:rPr>
          <w:rFonts w:ascii="Arial" w:hAnsi="Arial" w:cs="Arial"/>
          <w:shd w:val="clear" w:color="auto" w:fill="FFFFFF"/>
          <w:lang w:eastAsia="ru-RU"/>
        </w:rPr>
        <w:t xml:space="preserve">в </w:t>
      </w:r>
      <w:r w:rsidRPr="00C76C58">
        <w:rPr>
          <w:rStyle w:val="a3"/>
          <w:rFonts w:ascii="Arial" w:hAnsi="Arial" w:cs="Arial"/>
          <w:color w:val="auto"/>
          <w:shd w:val="clear" w:color="auto" w:fill="FFFFFF"/>
          <w:lang w:eastAsia="ru-RU"/>
        </w:rPr>
        <w:t>пункте 155</w:t>
      </w:r>
      <w:r w:rsidRPr="00C76C58">
        <w:rPr>
          <w:rFonts w:ascii="Arial" w:hAnsi="Arial" w:cs="Arial"/>
          <w:lang w:eastAsia="ru-RU"/>
        </w:rPr>
        <w:t xml:space="preserve"> настоящего Положения. Неявка контролируемого </w:t>
      </w:r>
      <w:r w:rsidRPr="00C76C58">
        <w:rPr>
          <w:rFonts w:ascii="Arial" w:hAnsi="Arial" w:cs="Arial"/>
          <w:lang w:eastAsia="ru-RU"/>
        </w:rPr>
        <w:lastRenderedPageBreak/>
        <w:t>лица без уважительной причины не является препятствием для рассмотрения соответствующих вопросов.</w:t>
      </w:r>
    </w:p>
    <w:p w14:paraId="48A47564" w14:textId="77777777" w:rsidR="00B2488F" w:rsidRPr="00C76C58" w:rsidRDefault="00B2488F" w:rsidP="00B2488F">
      <w:pPr>
        <w:numPr>
          <w:ilvl w:val="0"/>
          <w:numId w:val="33"/>
        </w:numPr>
        <w:shd w:val="clear" w:color="auto" w:fill="FFFFFF"/>
        <w:tabs>
          <w:tab w:val="left" w:pos="1276"/>
        </w:tabs>
        <w:suppressAutoHyphens w:val="0"/>
        <w:ind w:left="0" w:firstLine="709"/>
        <w:jc w:val="both"/>
        <w:rPr>
          <w:rFonts w:ascii="Arial" w:hAnsi="Arial" w:cs="Arial"/>
          <w:lang w:eastAsia="ru-RU"/>
        </w:rPr>
      </w:pPr>
      <w:r w:rsidRPr="00C76C58">
        <w:rPr>
          <w:rFonts w:ascii="Arial" w:hAnsi="Arial" w:cs="Arial"/>
          <w:lang w:eastAsia="ru-RU"/>
        </w:rPr>
        <w:t>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14:paraId="68384A0D" w14:textId="77777777" w:rsidR="00B2488F" w:rsidRPr="00C76C58" w:rsidRDefault="00B2488F" w:rsidP="00B2488F">
      <w:pPr>
        <w:numPr>
          <w:ilvl w:val="0"/>
          <w:numId w:val="33"/>
        </w:numPr>
        <w:shd w:val="clear" w:color="auto" w:fill="FFFFFF"/>
        <w:tabs>
          <w:tab w:val="left" w:pos="1276"/>
        </w:tabs>
        <w:suppressAutoHyphens w:val="0"/>
        <w:ind w:left="0" w:firstLine="709"/>
        <w:jc w:val="both"/>
        <w:rPr>
          <w:rFonts w:ascii="Arial" w:hAnsi="Arial" w:cs="Arial"/>
        </w:rPr>
      </w:pPr>
      <w:r w:rsidRPr="00C76C58">
        <w:rPr>
          <w:rFonts w:ascii="Arial" w:hAnsi="Arial" w:cs="Arial"/>
          <w:lang w:eastAsia="ru-RU"/>
        </w:rPr>
        <w:t xml:space="preserve">Информация об исполнении </w:t>
      </w:r>
      <w:r w:rsidRPr="00C76C58">
        <w:rPr>
          <w:rFonts w:ascii="Arial" w:hAnsi="Arial" w:cs="Arial"/>
          <w:shd w:val="clear" w:color="auto" w:fill="FFFFFF"/>
          <w:lang w:eastAsia="ru-RU"/>
        </w:rPr>
        <w:t>решения контрольного органа</w:t>
      </w:r>
      <w:r w:rsidRPr="00C76C58">
        <w:rPr>
          <w:rFonts w:ascii="Arial" w:hAnsi="Arial" w:cs="Arial"/>
          <w:lang w:eastAsia="ru-RU"/>
        </w:rPr>
        <w:t xml:space="preserve"> в полном объеме вносится в единый реестр контрольных мероприятий.</w:t>
      </w:r>
    </w:p>
    <w:p w14:paraId="527DD4ED" w14:textId="77777777" w:rsidR="00B2488F" w:rsidRPr="00C76C58" w:rsidRDefault="00B2488F" w:rsidP="00B2488F">
      <w:pPr>
        <w:pStyle w:val="pt-a-000030"/>
        <w:shd w:val="clear" w:color="auto" w:fill="FFFFFF"/>
        <w:spacing w:before="0" w:after="0"/>
        <w:ind w:left="709"/>
        <w:rPr>
          <w:rStyle w:val="pt-a0"/>
          <w:rFonts w:ascii="Arial" w:hAnsi="Arial" w:cs="Arial"/>
          <w:lang w:val="ru-RU"/>
        </w:rPr>
      </w:pPr>
      <w:r w:rsidRPr="00C76C58">
        <w:rPr>
          <w:rStyle w:val="pt-a0"/>
          <w:rFonts w:ascii="Arial" w:hAnsi="Arial" w:cs="Arial"/>
          <w:lang w:val="ru-RU"/>
        </w:rPr>
        <w:t xml:space="preserve"> </w:t>
      </w:r>
    </w:p>
    <w:p w14:paraId="405E59C5" w14:textId="77777777" w:rsidR="00B2488F" w:rsidRPr="00C76C58" w:rsidRDefault="00B2488F" w:rsidP="00B2488F">
      <w:pPr>
        <w:pStyle w:val="pt-a-000030"/>
        <w:shd w:val="clear" w:color="auto" w:fill="FFFFFF"/>
        <w:spacing w:before="0" w:after="0"/>
        <w:ind w:left="709"/>
        <w:jc w:val="center"/>
        <w:rPr>
          <w:rFonts w:ascii="Arial" w:hAnsi="Arial" w:cs="Arial"/>
          <w:lang w:val="ru-RU"/>
        </w:rPr>
      </w:pPr>
      <w:r w:rsidRPr="00C76C58">
        <w:rPr>
          <w:rStyle w:val="pt-a0"/>
          <w:rFonts w:ascii="Arial" w:hAnsi="Arial" w:cs="Arial"/>
          <w:lang w:val="ru-RU"/>
        </w:rPr>
        <w:t>РАЗДЕЛ 7. ОБЖАЛОВАНИЕ РЕШЕНИЙ, ДЕЙСТВИЙ (БЕЗДЕЙСТВИЯ) ДОЛЖНОСТНЫХ ЛИЦ, ОСУЩЕСТВЛЯЮЩИХ МУНИЦИПАЛЬНЫЙ КОНТРОЛЬ</w:t>
      </w:r>
    </w:p>
    <w:p w14:paraId="7EA6B3F4" w14:textId="77777777" w:rsidR="00B2488F" w:rsidRPr="00C76C58" w:rsidRDefault="00B2488F" w:rsidP="00B2488F">
      <w:pPr>
        <w:shd w:val="clear" w:color="auto" w:fill="FFFFFF"/>
        <w:tabs>
          <w:tab w:val="left" w:pos="1276"/>
        </w:tabs>
        <w:ind w:left="709"/>
        <w:jc w:val="both"/>
        <w:rPr>
          <w:rFonts w:ascii="Arial" w:hAnsi="Arial" w:cs="Arial"/>
        </w:rPr>
      </w:pPr>
    </w:p>
    <w:p w14:paraId="5C528C3A" w14:textId="77777777" w:rsidR="00B2488F" w:rsidRPr="00C76C58" w:rsidRDefault="00B2488F" w:rsidP="00B2488F">
      <w:pPr>
        <w:pStyle w:val="af4"/>
        <w:numPr>
          <w:ilvl w:val="0"/>
          <w:numId w:val="33"/>
        </w:numPr>
        <w:shd w:val="clear" w:color="auto" w:fill="FFFFFF"/>
        <w:ind w:left="0" w:firstLine="709"/>
        <w:jc w:val="both"/>
        <w:rPr>
          <w:rFonts w:ascii="Arial" w:hAnsi="Arial" w:cs="Arial"/>
          <w:lang w:val="ru-RU"/>
        </w:rPr>
      </w:pPr>
      <w:r w:rsidRPr="00C76C58">
        <w:rPr>
          <w:rFonts w:ascii="Arial" w:hAnsi="Arial" w:cs="Arial"/>
          <w:lang w:val="ru-RU"/>
        </w:rPr>
        <w:t>Правом на обжалование решений контрольного органа, действий (бездействия) его должностных лиц обладают контролируемые лица, права и законные интересы которых, по их мнению, были непосредственно нарушены в рамках осуществления муниципального контроля и в отношении которых приняты следующие решения или совершены следующие действия (бездействие):</w:t>
      </w:r>
    </w:p>
    <w:p w14:paraId="65DA7F2F" w14:textId="77777777" w:rsidR="00B2488F" w:rsidRPr="00C76C58" w:rsidRDefault="00B2488F" w:rsidP="00B2488F">
      <w:pPr>
        <w:pStyle w:val="af4"/>
        <w:shd w:val="clear" w:color="auto" w:fill="FFFFFF"/>
        <w:ind w:left="0" w:firstLine="709"/>
        <w:jc w:val="both"/>
        <w:rPr>
          <w:rFonts w:ascii="Arial" w:hAnsi="Arial" w:cs="Arial"/>
          <w:lang w:val="ru-RU"/>
        </w:rPr>
      </w:pPr>
      <w:r w:rsidRPr="00C76C58">
        <w:rPr>
          <w:rFonts w:ascii="Arial" w:hAnsi="Arial" w:cs="Arial"/>
          <w:lang w:val="ru-RU"/>
        </w:rPr>
        <w:t>1) решения об отнесении объектов контроля к категориям риска;</w:t>
      </w:r>
    </w:p>
    <w:p w14:paraId="0A4E206B" w14:textId="77777777" w:rsidR="00B2488F" w:rsidRPr="00C76C58" w:rsidRDefault="00B2488F" w:rsidP="00B2488F">
      <w:pPr>
        <w:pStyle w:val="af4"/>
        <w:shd w:val="clear" w:color="auto" w:fill="FFFFFF"/>
        <w:ind w:left="0" w:firstLine="709"/>
        <w:jc w:val="both"/>
        <w:rPr>
          <w:rFonts w:ascii="Arial" w:hAnsi="Arial" w:cs="Arial"/>
          <w:lang w:val="ru-RU"/>
        </w:rPr>
      </w:pPr>
      <w:bookmarkStart w:id="14" w:name="dst100437"/>
      <w:bookmarkEnd w:id="14"/>
      <w:r w:rsidRPr="00C76C58">
        <w:rPr>
          <w:rFonts w:ascii="Arial" w:hAnsi="Arial" w:cs="Arial"/>
          <w:lang w:val="ru-RU"/>
        </w:rPr>
        <w:t>2) решения о включении контрольных мероприятий в план проведения плановых контрольных мероприятий;</w:t>
      </w:r>
    </w:p>
    <w:p w14:paraId="723E6363" w14:textId="77777777" w:rsidR="00B2488F" w:rsidRPr="00C76C58" w:rsidRDefault="00B2488F" w:rsidP="00B2488F">
      <w:pPr>
        <w:pStyle w:val="af4"/>
        <w:shd w:val="clear" w:color="auto" w:fill="FFFFFF"/>
        <w:ind w:left="0" w:firstLine="709"/>
        <w:jc w:val="both"/>
        <w:rPr>
          <w:rFonts w:ascii="Arial" w:hAnsi="Arial" w:cs="Arial"/>
          <w:lang w:val="ru-RU"/>
        </w:rPr>
      </w:pPr>
      <w:bookmarkStart w:id="15" w:name="dst100438"/>
      <w:bookmarkEnd w:id="15"/>
      <w:r w:rsidRPr="00C76C58">
        <w:rPr>
          <w:rFonts w:ascii="Arial" w:hAnsi="Arial" w:cs="Arial"/>
          <w:lang w:val="ru-RU"/>
        </w:rPr>
        <w:t>3) решения, принятые по результатам контрольных мероприятий, в том числе сроков исполнения этих решений;</w:t>
      </w:r>
    </w:p>
    <w:p w14:paraId="5E77C7D9" w14:textId="77777777" w:rsidR="00B2488F" w:rsidRPr="00C76C58" w:rsidRDefault="00B2488F" w:rsidP="00B2488F">
      <w:pPr>
        <w:pStyle w:val="af4"/>
        <w:shd w:val="clear" w:color="auto" w:fill="FFFFFF"/>
        <w:ind w:left="0" w:firstLine="709"/>
        <w:jc w:val="both"/>
        <w:rPr>
          <w:rFonts w:ascii="Arial" w:hAnsi="Arial" w:cs="Arial"/>
          <w:lang w:val="ru-RU"/>
        </w:rPr>
      </w:pPr>
      <w:bookmarkStart w:id="16" w:name="dst100439"/>
      <w:bookmarkEnd w:id="16"/>
      <w:r w:rsidRPr="00C76C58">
        <w:rPr>
          <w:rFonts w:ascii="Arial" w:hAnsi="Arial" w:cs="Arial"/>
          <w:lang w:val="ru-RU"/>
        </w:rPr>
        <w:t>4) иные решения органа муниципального контроля, действия (бездействия) его должностных лиц.</w:t>
      </w:r>
    </w:p>
    <w:p w14:paraId="343AA57A" w14:textId="77777777" w:rsidR="00B2488F" w:rsidRPr="00C76C58" w:rsidRDefault="00B2488F" w:rsidP="00B2488F">
      <w:pPr>
        <w:numPr>
          <w:ilvl w:val="0"/>
          <w:numId w:val="33"/>
        </w:numPr>
        <w:shd w:val="clear" w:color="auto" w:fill="FFFFFF"/>
        <w:tabs>
          <w:tab w:val="left" w:pos="1276"/>
        </w:tabs>
        <w:suppressAutoHyphens w:val="0"/>
        <w:ind w:left="0" w:firstLine="709"/>
        <w:jc w:val="both"/>
        <w:rPr>
          <w:rFonts w:ascii="Arial" w:hAnsi="Arial" w:cs="Arial"/>
        </w:rPr>
      </w:pPr>
      <w:r w:rsidRPr="00C76C58">
        <w:rPr>
          <w:rFonts w:ascii="Arial" w:hAnsi="Arial" w:cs="Arial"/>
        </w:rPr>
        <w:t>Контролируемые лица, права и законные интересы которых, по их мнению, были нарушены непосредственно в рамках осуществления муниципального жилищного контроля, имеют право на досудебное обжалование:</w:t>
      </w:r>
    </w:p>
    <w:p w14:paraId="48EB0466"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1) решений о проведении контрольных (надзорных) мероприятий и обязательных профилактических визитов;</w:t>
      </w:r>
    </w:p>
    <w:p w14:paraId="7B14970A"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2) актов контрольных (надзорных) мероприятий и обязательных профилактических визитов, предписаний об устранении выявленных нарушений;</w:t>
      </w:r>
    </w:p>
    <w:p w14:paraId="5FF3609A"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16CDEB75"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4) решений об отнесении объектов контроля к соответствующей категории риска;</w:t>
      </w:r>
    </w:p>
    <w:p w14:paraId="74CEB67A"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5) решений об отказе в проведении обязательных профилактических визитов по заявлениям контролируемых лиц;</w:t>
      </w:r>
    </w:p>
    <w:p w14:paraId="393B5165"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14:paraId="33AE58E6"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Досудебное обжалование решений контрольного органа, действий (бездействия) его должностных лиц осуществляется в соответствии с главой 9 Федерального закона № 248-ФЗ.</w:t>
      </w:r>
    </w:p>
    <w:p w14:paraId="429534CA" w14:textId="77777777" w:rsidR="00B2488F" w:rsidRPr="00C76C58" w:rsidRDefault="00B2488F" w:rsidP="00B2488F">
      <w:pPr>
        <w:pStyle w:val="af4"/>
        <w:numPr>
          <w:ilvl w:val="1"/>
          <w:numId w:val="34"/>
        </w:numPr>
        <w:shd w:val="clear" w:color="auto" w:fill="FFFFFF"/>
        <w:ind w:left="0" w:firstLine="709"/>
        <w:jc w:val="both"/>
        <w:rPr>
          <w:rFonts w:ascii="Arial" w:hAnsi="Arial" w:cs="Arial"/>
          <w:lang w:val="ru-RU"/>
        </w:rPr>
      </w:pPr>
      <w:r w:rsidRPr="00C76C58">
        <w:rPr>
          <w:rFonts w:ascii="Arial" w:hAnsi="Arial" w:cs="Arial"/>
          <w:lang w:val="ru-RU"/>
        </w:rPr>
        <w:t>Жалоба на решения, принятые должностными лицами контрольного органа, действия (бездействия) должностных лиц контрольного органа рассматривается руководителем контрольного органа.</w:t>
      </w:r>
    </w:p>
    <w:p w14:paraId="7116FCED" w14:textId="77777777" w:rsidR="00B2488F" w:rsidRPr="00C76C58" w:rsidRDefault="00B2488F" w:rsidP="00B2488F">
      <w:pPr>
        <w:pStyle w:val="af4"/>
        <w:numPr>
          <w:ilvl w:val="1"/>
          <w:numId w:val="34"/>
        </w:numPr>
        <w:shd w:val="clear" w:color="auto" w:fill="FFFFFF"/>
        <w:ind w:left="0" w:firstLine="709"/>
        <w:jc w:val="both"/>
        <w:rPr>
          <w:rFonts w:ascii="Arial" w:hAnsi="Arial" w:cs="Arial"/>
          <w:lang w:val="ru-RU"/>
        </w:rPr>
      </w:pPr>
      <w:r w:rsidRPr="00C76C58">
        <w:rPr>
          <w:rFonts w:ascii="Arial" w:hAnsi="Arial" w:cs="Arial"/>
          <w:lang w:val="ru-RU"/>
        </w:rPr>
        <w:t>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19F1FE3F" w14:textId="77777777" w:rsidR="00B2488F" w:rsidRPr="00C76C58" w:rsidRDefault="00B2488F" w:rsidP="00B2488F">
      <w:pPr>
        <w:pStyle w:val="af4"/>
        <w:numPr>
          <w:ilvl w:val="1"/>
          <w:numId w:val="34"/>
        </w:numPr>
        <w:shd w:val="clear" w:color="auto" w:fill="FFFFFF"/>
        <w:ind w:left="0" w:firstLine="709"/>
        <w:jc w:val="both"/>
        <w:rPr>
          <w:rFonts w:ascii="Arial" w:hAnsi="Arial" w:cs="Arial"/>
          <w:lang w:val="ru-RU"/>
        </w:rPr>
      </w:pPr>
      <w:r w:rsidRPr="00C76C58">
        <w:rPr>
          <w:rFonts w:ascii="Arial" w:hAnsi="Arial" w:cs="Arial"/>
          <w:lang w:val="ru-RU"/>
        </w:rPr>
        <w:lastRenderedPageBreak/>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14:paraId="73B36ACF" w14:textId="77777777" w:rsidR="00B2488F" w:rsidRPr="00C76C58" w:rsidRDefault="00B2488F" w:rsidP="00B2488F">
      <w:pPr>
        <w:pStyle w:val="af4"/>
        <w:numPr>
          <w:ilvl w:val="1"/>
          <w:numId w:val="34"/>
        </w:numPr>
        <w:shd w:val="clear" w:color="auto" w:fill="FFFFFF"/>
        <w:ind w:left="0" w:firstLine="709"/>
        <w:jc w:val="both"/>
        <w:rPr>
          <w:rFonts w:ascii="Arial" w:hAnsi="Arial" w:cs="Arial"/>
          <w:lang w:val="ru-RU"/>
        </w:rPr>
      </w:pPr>
      <w:r w:rsidRPr="00C76C58">
        <w:rPr>
          <w:rFonts w:ascii="Arial" w:hAnsi="Arial" w:cs="Arial"/>
          <w:lang w:val="ru-RU"/>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451582AE"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6543343C"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Жалоба может содержать ходатайство о приостановлении исполнения обжалуемого решения контрольного (надзорного) органа.</w:t>
      </w:r>
    </w:p>
    <w:p w14:paraId="5E37D8A2"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Уполномоченный на рассмотрение жалобы орган в срок не позднее двух рабочих дней со дня регистрации жалобы принимает решение:</w:t>
      </w:r>
    </w:p>
    <w:p w14:paraId="1F7E9BD7"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1) о приостановлении исполнения обжалуемого решения контрольного (надзорного) органа;</w:t>
      </w:r>
    </w:p>
    <w:p w14:paraId="572D4A8A"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2) об отказе в приостановлении исполнения обжалуемого решения контрольного (надзорного) органа.</w:t>
      </w:r>
    </w:p>
    <w:p w14:paraId="7F917C40"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Информация о решении, указанном в подпунктах 1, 2 настоящего пункта, направляется лицу, подавшему жалобу, в течение одного рабочего дня с момента принятия решения.</w:t>
      </w:r>
    </w:p>
    <w:p w14:paraId="0B58A794" w14:textId="77777777" w:rsidR="00B2488F" w:rsidRPr="00C76C58" w:rsidRDefault="00B2488F" w:rsidP="00B2488F">
      <w:pPr>
        <w:pStyle w:val="af4"/>
        <w:numPr>
          <w:ilvl w:val="1"/>
          <w:numId w:val="34"/>
        </w:numPr>
        <w:shd w:val="clear" w:color="auto" w:fill="FFFFFF"/>
        <w:ind w:left="0" w:firstLine="709"/>
        <w:jc w:val="both"/>
        <w:rPr>
          <w:rFonts w:ascii="Arial" w:hAnsi="Arial" w:cs="Arial"/>
          <w:lang w:val="ru-RU"/>
        </w:rPr>
      </w:pPr>
      <w:r w:rsidRPr="00C76C58">
        <w:rPr>
          <w:rFonts w:ascii="Arial" w:hAnsi="Arial" w:cs="Arial"/>
          <w:lang w:val="ru-RU"/>
        </w:rPr>
        <w:t>Жалоба должна содержать:</w:t>
      </w:r>
    </w:p>
    <w:p w14:paraId="632183B3" w14:textId="77777777" w:rsidR="00B2488F" w:rsidRPr="00C76C58" w:rsidRDefault="00B2488F" w:rsidP="00B2488F">
      <w:pPr>
        <w:shd w:val="clear" w:color="auto" w:fill="FFFFFF"/>
        <w:ind w:firstLine="709"/>
        <w:jc w:val="both"/>
        <w:rPr>
          <w:rFonts w:ascii="Arial" w:hAnsi="Arial" w:cs="Arial"/>
        </w:rPr>
      </w:pPr>
      <w:proofErr w:type="gramStart"/>
      <w:r w:rsidRPr="00C76C58">
        <w:rPr>
          <w:rFonts w:ascii="Arial" w:hAnsi="Arial" w:cs="Arial"/>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14:paraId="17C646F1" w14:textId="77777777" w:rsidR="00B2488F" w:rsidRPr="00C76C58" w:rsidRDefault="00B2488F" w:rsidP="00B2488F">
      <w:pPr>
        <w:shd w:val="clear" w:color="auto" w:fill="FFFFFF"/>
        <w:ind w:firstLine="709"/>
        <w:jc w:val="both"/>
        <w:rPr>
          <w:rFonts w:ascii="Arial" w:hAnsi="Arial" w:cs="Arial"/>
        </w:rPr>
      </w:pPr>
      <w:proofErr w:type="gramStart"/>
      <w:r w:rsidRPr="00C76C58">
        <w:rPr>
          <w:rFonts w:ascii="Arial" w:hAnsi="Arial" w:cs="Arial"/>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14:paraId="2C9C4805" w14:textId="77777777" w:rsidR="00B2488F" w:rsidRPr="00C76C58" w:rsidRDefault="00B2488F" w:rsidP="00B2488F">
      <w:pPr>
        <w:shd w:val="clear" w:color="auto" w:fill="FFFFFF"/>
        <w:ind w:firstLine="709"/>
        <w:jc w:val="both"/>
        <w:rPr>
          <w:rFonts w:ascii="Arial" w:hAnsi="Arial" w:cs="Arial"/>
        </w:rPr>
      </w:pPr>
      <w:proofErr w:type="gramStart"/>
      <w:r w:rsidRPr="00C76C58">
        <w:rPr>
          <w:rFonts w:ascii="Arial" w:hAnsi="Arial" w:cs="Arial"/>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14:paraId="0283B1B3"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1144D741"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5) требования лица, подавшего жалобу;</w:t>
      </w:r>
    </w:p>
    <w:p w14:paraId="19028713"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в подпунктах предусмотренным в подпунктах 1-3 пункта 63 настоящего Положения;</w:t>
      </w:r>
    </w:p>
    <w:p w14:paraId="11049FB3"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14:paraId="796F478D"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C76C58">
        <w:rPr>
          <w:rFonts w:ascii="Arial" w:hAnsi="Arial" w:cs="Arial"/>
        </w:rPr>
        <w:t>ии и ау</w:t>
      </w:r>
      <w:proofErr w:type="gramEnd"/>
      <w:r w:rsidRPr="00C76C58">
        <w:rPr>
          <w:rFonts w:ascii="Arial" w:hAnsi="Arial" w:cs="Arial"/>
        </w:rPr>
        <w:t>тентификации".</w:t>
      </w:r>
    </w:p>
    <w:p w14:paraId="3D18EEE6" w14:textId="77777777" w:rsidR="00B2488F" w:rsidRPr="00C76C58" w:rsidRDefault="00B2488F" w:rsidP="00B2488F">
      <w:pPr>
        <w:pStyle w:val="af4"/>
        <w:numPr>
          <w:ilvl w:val="1"/>
          <w:numId w:val="34"/>
        </w:numPr>
        <w:shd w:val="clear" w:color="auto" w:fill="FFFFFF"/>
        <w:ind w:left="0" w:firstLine="709"/>
        <w:jc w:val="both"/>
        <w:rPr>
          <w:rFonts w:ascii="Arial" w:hAnsi="Arial" w:cs="Arial"/>
          <w:lang w:val="ru-RU"/>
        </w:rPr>
      </w:pPr>
      <w:r w:rsidRPr="00C76C58">
        <w:rPr>
          <w:rFonts w:ascii="Arial" w:hAnsi="Arial" w:cs="Arial"/>
          <w:lang w:val="ru-RU"/>
        </w:rPr>
        <w:t>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14:paraId="0091BF02"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lastRenderedPageBreak/>
        <w:t>1) жалоба подана после истечения сроков подачи жалобы, установленных частями 5 и 6 статьи 40 Федерального закона № 148-ФЗ, и не содержит ходатайства о восстановлении пропущенного срока на подачу жалобы;</w:t>
      </w:r>
    </w:p>
    <w:p w14:paraId="72594DD8"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2) в удовлетворении ходатайства о восстановлении пропущенного срока на подачу жалобы отказано;</w:t>
      </w:r>
    </w:p>
    <w:p w14:paraId="670C586B"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3) до принятия решения по жалобе от контролируемого лица, ее подавшего, поступило заявление об отзыве жалобы;</w:t>
      </w:r>
    </w:p>
    <w:p w14:paraId="5FA8FD53"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4) имеется решение суда по вопросам, поставленным в жалобе;</w:t>
      </w:r>
    </w:p>
    <w:p w14:paraId="710B4E0A"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5) ранее в уполномоченный орган была подана другая жалоба от того же контролируемого лица по тем же основаниям;</w:t>
      </w:r>
    </w:p>
    <w:p w14:paraId="59BDBD42"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5F126EE8"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6135A3A1"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8) жалоба подана в ненадлежащий уполномоченный орган;</w:t>
      </w:r>
    </w:p>
    <w:p w14:paraId="61D34029"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9) законодательством Российской Федерации предусмотрен только судебный порядок обжалования решений контрольного (надзорного) органа.</w:t>
      </w:r>
    </w:p>
    <w:p w14:paraId="00515B96"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Отказ в рассмотрении жалобы по основаниям, указанным в подпунктах 3 - 8 настоящего пункта,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14:paraId="4C33322E" w14:textId="77777777" w:rsidR="00B2488F" w:rsidRPr="00C76C58" w:rsidRDefault="00B2488F" w:rsidP="00B2488F">
      <w:pPr>
        <w:pStyle w:val="af4"/>
        <w:numPr>
          <w:ilvl w:val="1"/>
          <w:numId w:val="34"/>
        </w:numPr>
        <w:shd w:val="clear" w:color="auto" w:fill="FFFFFF"/>
        <w:ind w:left="0" w:firstLine="709"/>
        <w:jc w:val="both"/>
        <w:rPr>
          <w:rFonts w:ascii="Arial" w:hAnsi="Arial" w:cs="Arial"/>
          <w:lang w:val="ru-RU"/>
        </w:rPr>
      </w:pPr>
      <w:r w:rsidRPr="00C76C58">
        <w:rPr>
          <w:rFonts w:ascii="Arial" w:hAnsi="Arial" w:cs="Arial"/>
          <w:lang w:val="ru-RU"/>
        </w:rPr>
        <w:t xml:space="preserve">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14:paraId="6318DA63"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4B7F01B9"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6271F66A"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4907230A"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31D80B01" w14:textId="77777777" w:rsidR="00B2488F" w:rsidRPr="00C76C58" w:rsidRDefault="00B2488F" w:rsidP="00B2488F">
      <w:pPr>
        <w:shd w:val="clear" w:color="auto" w:fill="FFFFFF"/>
        <w:ind w:firstLine="709"/>
        <w:jc w:val="both"/>
        <w:rPr>
          <w:rFonts w:ascii="Arial" w:hAnsi="Arial" w:cs="Arial"/>
        </w:rPr>
      </w:pPr>
      <w:proofErr w:type="gramStart"/>
      <w:r w:rsidRPr="00C76C58">
        <w:rPr>
          <w:rFonts w:ascii="Arial" w:hAnsi="Arial" w:cs="Arial"/>
        </w:rP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14:paraId="482AED12"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По итогам рассмотрения жалобы уполномоченный на рассмотрение жалобы орган принимает одно из следующих решений:</w:t>
      </w:r>
    </w:p>
    <w:p w14:paraId="31D59EDC"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1) оставляет жалобу без удовлетворения;</w:t>
      </w:r>
    </w:p>
    <w:p w14:paraId="6B3C3729"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lastRenderedPageBreak/>
        <w:t>2) отменяет решение контрольного (надзорного) органа полностью или частично;</w:t>
      </w:r>
    </w:p>
    <w:p w14:paraId="001D068D"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3) отменяет решение контрольного (надзорного) органа полностью и принимает новое решение;</w:t>
      </w:r>
    </w:p>
    <w:p w14:paraId="7490FCDA"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14:paraId="794128C9" w14:textId="77777777" w:rsidR="00B2488F" w:rsidRPr="00C76C58" w:rsidRDefault="00B2488F" w:rsidP="00B2488F">
      <w:pPr>
        <w:shd w:val="clear" w:color="auto" w:fill="FFFFFF"/>
        <w:ind w:firstLine="709"/>
        <w:jc w:val="both"/>
        <w:rPr>
          <w:rFonts w:ascii="Arial" w:hAnsi="Arial" w:cs="Arial"/>
        </w:rPr>
      </w:pPr>
    </w:p>
    <w:p w14:paraId="53C69D55" w14:textId="77777777" w:rsidR="00B2488F" w:rsidRPr="00C76C58" w:rsidRDefault="00B2488F" w:rsidP="00B2488F">
      <w:pPr>
        <w:pStyle w:val="Standard"/>
        <w:shd w:val="clear" w:color="auto" w:fill="FFFFFF"/>
        <w:jc w:val="center"/>
        <w:rPr>
          <w:rFonts w:ascii="Arial" w:hAnsi="Arial" w:cs="Arial"/>
          <w:lang w:val="ru-RU"/>
        </w:rPr>
      </w:pPr>
      <w:r w:rsidRPr="00C76C58">
        <w:rPr>
          <w:rFonts w:ascii="Arial" w:hAnsi="Arial" w:cs="Arial"/>
          <w:bCs/>
          <w:lang w:val="ru-RU"/>
        </w:rPr>
        <w:t xml:space="preserve">РАЗДЕЛ 8. </w:t>
      </w:r>
      <w:r w:rsidRPr="00C76C58">
        <w:rPr>
          <w:rFonts w:ascii="Arial" w:hAnsi="Arial" w:cs="Arial"/>
          <w:lang w:val="ru-RU"/>
        </w:rPr>
        <w:t xml:space="preserve">ОЦЕНКА РЕЗУЛЬТАТИВНОСТИ И ЭФФЕКТИВНОСТИ ДЕЯТЕЛЬНОСТИ КОНТРОЛЬНОГО ОРГАНА </w:t>
      </w:r>
    </w:p>
    <w:p w14:paraId="058E9887" w14:textId="77777777" w:rsidR="00B2488F" w:rsidRPr="00C76C58" w:rsidRDefault="00B2488F" w:rsidP="00B2488F">
      <w:pPr>
        <w:pStyle w:val="a6"/>
        <w:numPr>
          <w:ilvl w:val="1"/>
          <w:numId w:val="34"/>
        </w:numPr>
        <w:suppressAutoHyphens w:val="0"/>
        <w:ind w:left="0" w:firstLine="709"/>
        <w:contextualSpacing/>
        <w:jc w:val="both"/>
        <w:rPr>
          <w:rFonts w:ascii="Arial" w:hAnsi="Arial" w:cs="Arial"/>
        </w:rPr>
      </w:pPr>
      <w:r w:rsidRPr="00C76C58">
        <w:rPr>
          <w:rFonts w:ascii="Arial" w:hAnsi="Arial" w:cs="Arial"/>
        </w:rPr>
        <w:t xml:space="preserve">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w:t>
      </w:r>
      <w:r w:rsidRPr="00C76C58">
        <w:rPr>
          <w:rFonts w:ascii="Arial" w:eastAsia="Calibri" w:hAnsi="Arial" w:cs="Arial"/>
          <w:shd w:val="clear" w:color="auto" w:fill="FFFFFF"/>
        </w:rPr>
        <w:t>на автомобильном транспорте и в дорожном хозяйстве</w:t>
      </w:r>
    </w:p>
    <w:p w14:paraId="4A7E33EE" w14:textId="77777777" w:rsidR="00B2488F" w:rsidRPr="00C76C58" w:rsidRDefault="00B2488F" w:rsidP="00B2488F">
      <w:pPr>
        <w:pStyle w:val="a6"/>
        <w:ind w:firstLine="709"/>
        <w:contextualSpacing/>
        <w:jc w:val="both"/>
        <w:rPr>
          <w:rFonts w:ascii="Arial" w:hAnsi="Arial" w:cs="Arial"/>
        </w:rPr>
      </w:pPr>
      <w:r w:rsidRPr="00C76C58">
        <w:rPr>
          <w:rFonts w:ascii="Arial" w:hAnsi="Arial" w:cs="Arial"/>
        </w:rPr>
        <w:t>В систему показателей результативности и эффективности деятельности, настоящего Положения, входят:</w:t>
      </w:r>
    </w:p>
    <w:p w14:paraId="669B16D6" w14:textId="77777777" w:rsidR="00B2488F" w:rsidRPr="00C76C58" w:rsidRDefault="00B2488F" w:rsidP="00B2488F">
      <w:pPr>
        <w:pStyle w:val="a6"/>
        <w:numPr>
          <w:ilvl w:val="0"/>
          <w:numId w:val="18"/>
        </w:numPr>
        <w:suppressAutoHyphens w:val="0"/>
        <w:ind w:left="0" w:firstLine="709"/>
        <w:contextualSpacing/>
        <w:jc w:val="both"/>
        <w:rPr>
          <w:rFonts w:ascii="Arial" w:hAnsi="Arial" w:cs="Arial"/>
        </w:rPr>
      </w:pPr>
      <w:r w:rsidRPr="00C76C58">
        <w:rPr>
          <w:rFonts w:ascii="Arial" w:hAnsi="Arial" w:cs="Arial"/>
        </w:rPr>
        <w:t>ключевые показатели муниципального контроля;</w:t>
      </w:r>
    </w:p>
    <w:p w14:paraId="66C806BA" w14:textId="77777777" w:rsidR="00B2488F" w:rsidRPr="00C76C58" w:rsidRDefault="00B2488F" w:rsidP="00B2488F">
      <w:pPr>
        <w:pStyle w:val="a6"/>
        <w:numPr>
          <w:ilvl w:val="0"/>
          <w:numId w:val="18"/>
        </w:numPr>
        <w:suppressAutoHyphens w:val="0"/>
        <w:ind w:left="0" w:firstLine="709"/>
        <w:contextualSpacing/>
        <w:jc w:val="both"/>
        <w:rPr>
          <w:rFonts w:ascii="Arial" w:hAnsi="Arial" w:cs="Arial"/>
        </w:rPr>
      </w:pPr>
      <w:r w:rsidRPr="00C76C58">
        <w:rPr>
          <w:rFonts w:ascii="Arial" w:hAnsi="Arial" w:cs="Arial"/>
        </w:rPr>
        <w:t>индикативные показатели муниципального контроля.</w:t>
      </w:r>
    </w:p>
    <w:p w14:paraId="22B6F87F" w14:textId="517E9377" w:rsidR="00B2488F" w:rsidRPr="00C76C58" w:rsidRDefault="00B2488F" w:rsidP="00B2488F">
      <w:pPr>
        <w:pStyle w:val="a6"/>
        <w:numPr>
          <w:ilvl w:val="1"/>
          <w:numId w:val="34"/>
        </w:numPr>
        <w:suppressAutoHyphens w:val="0"/>
        <w:ind w:left="0" w:firstLine="709"/>
        <w:contextualSpacing/>
        <w:jc w:val="both"/>
        <w:rPr>
          <w:rFonts w:ascii="Arial" w:hAnsi="Arial" w:cs="Arial"/>
        </w:rPr>
      </w:pPr>
      <w:r w:rsidRPr="00C76C58">
        <w:rPr>
          <w:rFonts w:ascii="Arial" w:hAnsi="Arial" w:cs="Arial"/>
          <w:iCs/>
        </w:rPr>
        <w:t xml:space="preserve">Ключевые показатели </w:t>
      </w:r>
      <w:r w:rsidRPr="00C76C58">
        <w:rPr>
          <w:rFonts w:ascii="Arial" w:hAnsi="Arial" w:cs="Arial"/>
        </w:rPr>
        <w:t xml:space="preserve">муниципального контроля </w:t>
      </w:r>
      <w:r w:rsidRPr="00C76C58">
        <w:rPr>
          <w:rFonts w:ascii="Arial" w:hAnsi="Arial" w:cs="Arial"/>
          <w:shd w:val="clear" w:color="auto" w:fill="FFFFFF"/>
        </w:rPr>
        <w:t>на автомобильном транспорте и в дорожном хозяйстве</w:t>
      </w:r>
      <w:r w:rsidRPr="00C76C58">
        <w:rPr>
          <w:rFonts w:ascii="Arial" w:hAnsi="Arial" w:cs="Arial"/>
        </w:rPr>
        <w:t xml:space="preserve"> и их целевые значения, индикативные показатели муниципального контроля </w:t>
      </w:r>
      <w:r w:rsidRPr="00C76C58">
        <w:rPr>
          <w:rFonts w:ascii="Arial" w:hAnsi="Arial" w:cs="Arial"/>
          <w:shd w:val="clear" w:color="auto" w:fill="FFFFFF"/>
        </w:rPr>
        <w:t>на автомобильном транспорте и в дорожном хозяйстве</w:t>
      </w:r>
      <w:r w:rsidRPr="00C76C58">
        <w:rPr>
          <w:rFonts w:ascii="Arial" w:hAnsi="Arial" w:cs="Arial"/>
          <w:iCs/>
        </w:rPr>
        <w:t xml:space="preserve"> утверждаются решением Думы </w:t>
      </w:r>
      <w:r w:rsidR="00C549D5" w:rsidRPr="00C76C58">
        <w:rPr>
          <w:rFonts w:ascii="Arial" w:hAnsi="Arial" w:cs="Arial"/>
        </w:rPr>
        <w:t>Краснополянского</w:t>
      </w:r>
      <w:r w:rsidRPr="00C76C58">
        <w:rPr>
          <w:rFonts w:ascii="Arial" w:hAnsi="Arial" w:cs="Arial"/>
        </w:rPr>
        <w:t xml:space="preserve"> сельского поселения.</w:t>
      </w:r>
    </w:p>
    <w:p w14:paraId="6067DB54" w14:textId="38917993" w:rsidR="00B2488F" w:rsidRPr="00C76C58" w:rsidRDefault="00B2488F" w:rsidP="00B2488F">
      <w:pPr>
        <w:pStyle w:val="a6"/>
        <w:numPr>
          <w:ilvl w:val="1"/>
          <w:numId w:val="34"/>
        </w:numPr>
        <w:suppressAutoHyphens w:val="0"/>
        <w:ind w:left="0" w:firstLine="709"/>
        <w:contextualSpacing/>
        <w:jc w:val="both"/>
        <w:rPr>
          <w:rFonts w:ascii="Arial" w:hAnsi="Arial" w:cs="Arial"/>
        </w:rPr>
      </w:pPr>
      <w:r w:rsidRPr="00C76C58">
        <w:rPr>
          <w:rFonts w:ascii="Arial" w:hAnsi="Arial" w:cs="Arial"/>
        </w:rPr>
        <w:t>Контрольный орган ежегодно осуществляет подготовку доклада о </w:t>
      </w:r>
      <w:r w:rsidRPr="00C76C58">
        <w:rPr>
          <w:rFonts w:ascii="Arial" w:hAnsi="Arial" w:cs="Arial"/>
          <w:iCs/>
        </w:rPr>
        <w:t xml:space="preserve">муниципальном контроле </w:t>
      </w:r>
      <w:r w:rsidR="00C42930" w:rsidRPr="00C76C58">
        <w:rPr>
          <w:rFonts w:ascii="Arial" w:eastAsia="Calibri" w:hAnsi="Arial" w:cs="Arial"/>
          <w:shd w:val="clear" w:color="auto" w:fill="FFFFFF"/>
        </w:rPr>
        <w:t xml:space="preserve">на автомобильном транспорте </w:t>
      </w:r>
      <w:r w:rsidRPr="00C76C58">
        <w:rPr>
          <w:rFonts w:ascii="Arial" w:eastAsia="Calibri" w:hAnsi="Arial" w:cs="Arial"/>
          <w:shd w:val="clear" w:color="auto" w:fill="FFFFFF"/>
        </w:rPr>
        <w:t>и в дорожном хозяйстве</w:t>
      </w:r>
      <w:r w:rsidRPr="00C76C58">
        <w:rPr>
          <w:rFonts w:ascii="Arial" w:hAnsi="Arial" w:cs="Arial"/>
        </w:rPr>
        <w:t xml:space="preserve"> с учетом требований, установленных Законом № 248-ФЗ.</w:t>
      </w:r>
    </w:p>
    <w:p w14:paraId="4C468AE4" w14:textId="23A0CBC3" w:rsidR="00C76C58" w:rsidRPr="00C76C58" w:rsidRDefault="00B2488F" w:rsidP="00C76C58">
      <w:pPr>
        <w:pStyle w:val="a6"/>
        <w:numPr>
          <w:ilvl w:val="1"/>
          <w:numId w:val="34"/>
        </w:numPr>
        <w:suppressAutoHyphens w:val="0"/>
        <w:ind w:left="0" w:firstLine="709"/>
        <w:contextualSpacing/>
        <w:jc w:val="both"/>
        <w:rPr>
          <w:rFonts w:eastAsia="Calibri"/>
          <w:color w:val="FF0000"/>
          <w:sz w:val="28"/>
          <w:szCs w:val="28"/>
        </w:rPr>
      </w:pPr>
      <w:r w:rsidRPr="00C76C58">
        <w:rPr>
          <w:rFonts w:ascii="Arial" w:hAnsi="Arial" w:cs="Arial"/>
        </w:rPr>
        <w:t xml:space="preserve">Организация подготовки доклада возлагается на должностных лиц контрольного органа, уполномоченных в сфере муниципального контроля </w:t>
      </w:r>
      <w:r w:rsidR="00C42930" w:rsidRPr="00C76C58">
        <w:rPr>
          <w:rFonts w:ascii="Arial" w:eastAsia="Calibri" w:hAnsi="Arial" w:cs="Arial"/>
          <w:shd w:val="clear" w:color="auto" w:fill="FFFFFF"/>
        </w:rPr>
        <w:t xml:space="preserve">на автомобильном транспорте </w:t>
      </w:r>
      <w:r w:rsidRPr="00C76C58">
        <w:rPr>
          <w:rFonts w:ascii="Arial" w:eastAsia="Calibri" w:hAnsi="Arial" w:cs="Arial"/>
          <w:shd w:val="clear" w:color="auto" w:fill="FFFFFF"/>
        </w:rPr>
        <w:t>и в дорожном хозяйстве</w:t>
      </w:r>
      <w:r w:rsidRPr="00C76C58">
        <w:rPr>
          <w:rFonts w:ascii="Arial" w:hAnsi="Arial" w:cs="Arial"/>
        </w:rPr>
        <w:t>.</w:t>
      </w:r>
      <w:r w:rsidR="00C76C58" w:rsidRPr="00C76C58">
        <w:rPr>
          <w:rFonts w:eastAsia="Calibri"/>
          <w:color w:val="FF0000"/>
          <w:sz w:val="28"/>
          <w:szCs w:val="28"/>
        </w:rPr>
        <w:br w:type="page"/>
      </w:r>
    </w:p>
    <w:p w14:paraId="2DBEB41E" w14:textId="5386A05B" w:rsidR="00C76C58" w:rsidRPr="00AB2F08" w:rsidRDefault="00C76C58" w:rsidP="00C76C58">
      <w:pPr>
        <w:pStyle w:val="11"/>
        <w:autoSpaceDE w:val="0"/>
        <w:ind w:firstLine="709"/>
        <w:jc w:val="right"/>
        <w:rPr>
          <w:rFonts w:ascii="Arial" w:eastAsia="Times New Roman" w:hAnsi="Arial" w:cs="Arial"/>
          <w:lang w:bidi="ar-SA"/>
        </w:rPr>
      </w:pPr>
      <w:r w:rsidRPr="00AB2F08">
        <w:rPr>
          <w:rFonts w:ascii="Arial" w:eastAsia="Times New Roman" w:hAnsi="Arial" w:cs="Arial"/>
          <w:lang w:bidi="ar-SA"/>
        </w:rPr>
        <w:lastRenderedPageBreak/>
        <w:t xml:space="preserve">Приложение </w:t>
      </w:r>
      <w:r>
        <w:rPr>
          <w:rFonts w:ascii="Arial" w:eastAsia="Times New Roman" w:hAnsi="Arial" w:cs="Arial"/>
          <w:lang w:bidi="ar-SA"/>
        </w:rPr>
        <w:t>№ 2</w:t>
      </w:r>
    </w:p>
    <w:p w14:paraId="0810B373" w14:textId="77777777" w:rsidR="00C76C58" w:rsidRPr="00AB2F08" w:rsidRDefault="00C76C58" w:rsidP="00C76C58">
      <w:pPr>
        <w:pStyle w:val="11"/>
        <w:autoSpaceDE w:val="0"/>
        <w:ind w:firstLine="709"/>
        <w:jc w:val="right"/>
        <w:rPr>
          <w:rFonts w:ascii="Arial" w:eastAsia="Times New Roman" w:hAnsi="Arial" w:cs="Arial"/>
          <w:lang w:bidi="ar-SA"/>
        </w:rPr>
      </w:pPr>
    </w:p>
    <w:p w14:paraId="03C1005F" w14:textId="77777777" w:rsidR="00C76C58" w:rsidRPr="00AB2F08" w:rsidRDefault="00C76C58" w:rsidP="00C76C58">
      <w:pPr>
        <w:pStyle w:val="11"/>
        <w:autoSpaceDE w:val="0"/>
        <w:ind w:firstLine="709"/>
        <w:jc w:val="right"/>
        <w:rPr>
          <w:rFonts w:ascii="Arial" w:eastAsia="Times New Roman" w:hAnsi="Arial" w:cs="Arial"/>
          <w:lang w:bidi="ar-SA"/>
        </w:rPr>
      </w:pPr>
      <w:r w:rsidRPr="00AB2F08">
        <w:rPr>
          <w:rFonts w:ascii="Arial" w:eastAsia="Times New Roman" w:hAnsi="Arial" w:cs="Arial"/>
          <w:lang w:bidi="ar-SA"/>
        </w:rPr>
        <w:t xml:space="preserve">Утверждено </w:t>
      </w:r>
    </w:p>
    <w:p w14:paraId="1E37FBD4" w14:textId="77777777" w:rsidR="00C76C58" w:rsidRPr="00AB2F08" w:rsidRDefault="00C76C58" w:rsidP="00C76C58">
      <w:pPr>
        <w:pStyle w:val="11"/>
        <w:autoSpaceDE w:val="0"/>
        <w:ind w:firstLine="709"/>
        <w:jc w:val="right"/>
        <w:rPr>
          <w:rFonts w:ascii="Arial" w:eastAsia="Times New Roman" w:hAnsi="Arial" w:cs="Arial"/>
          <w:lang w:bidi="ar-SA"/>
        </w:rPr>
      </w:pPr>
      <w:r w:rsidRPr="00AB2F08">
        <w:rPr>
          <w:rFonts w:ascii="Arial" w:eastAsia="Times New Roman" w:hAnsi="Arial" w:cs="Arial"/>
          <w:lang w:bidi="ar-SA"/>
        </w:rPr>
        <w:t xml:space="preserve">Решением Думы </w:t>
      </w:r>
    </w:p>
    <w:p w14:paraId="64C4BA26" w14:textId="77777777" w:rsidR="00C76C58" w:rsidRPr="00AB2F08" w:rsidRDefault="00C76C58" w:rsidP="00C76C58">
      <w:pPr>
        <w:pStyle w:val="11"/>
        <w:autoSpaceDE w:val="0"/>
        <w:ind w:firstLine="709"/>
        <w:jc w:val="right"/>
        <w:rPr>
          <w:rFonts w:ascii="Arial" w:eastAsia="Times New Roman" w:hAnsi="Arial" w:cs="Arial"/>
          <w:lang w:bidi="ar-SA"/>
        </w:rPr>
      </w:pPr>
      <w:r w:rsidRPr="00AB2F08">
        <w:rPr>
          <w:rFonts w:ascii="Arial" w:eastAsia="Times New Roman" w:hAnsi="Arial" w:cs="Arial"/>
          <w:lang w:bidi="ar-SA"/>
        </w:rPr>
        <w:t>Краснополянского сельского поселения</w:t>
      </w:r>
    </w:p>
    <w:p w14:paraId="6A261E3E" w14:textId="77777777" w:rsidR="00C76C58" w:rsidRPr="00C76C58" w:rsidRDefault="00C76C58" w:rsidP="00C76C58">
      <w:pPr>
        <w:pStyle w:val="11"/>
        <w:autoSpaceDE w:val="0"/>
        <w:ind w:firstLine="709"/>
        <w:jc w:val="right"/>
        <w:rPr>
          <w:rFonts w:ascii="Arial" w:eastAsia="Calibri" w:hAnsi="Arial" w:cs="Arial"/>
          <w:lang w:eastAsia="en-US"/>
        </w:rPr>
      </w:pPr>
      <w:r w:rsidRPr="00AB2F08">
        <w:rPr>
          <w:rFonts w:ascii="Arial" w:eastAsia="Calibri" w:hAnsi="Arial" w:cs="Arial"/>
          <w:lang w:eastAsia="en-US"/>
        </w:rPr>
        <w:t>от «___»____________ 2025 №___</w:t>
      </w:r>
    </w:p>
    <w:p w14:paraId="5B353927" w14:textId="77777777" w:rsidR="00B2488F" w:rsidRPr="00C76C58" w:rsidRDefault="00B2488F" w:rsidP="00C76C58">
      <w:pPr>
        <w:widowControl w:val="0"/>
        <w:shd w:val="clear" w:color="auto" w:fill="FFFFFF"/>
        <w:ind w:firstLine="709"/>
        <w:jc w:val="center"/>
        <w:rPr>
          <w:rFonts w:ascii="Arial" w:hAnsi="Arial" w:cs="Arial"/>
        </w:rPr>
      </w:pPr>
    </w:p>
    <w:p w14:paraId="23DE67FC" w14:textId="77777777" w:rsidR="00B2488F" w:rsidRPr="00C76C58" w:rsidRDefault="00B2488F" w:rsidP="00C76C58">
      <w:pPr>
        <w:shd w:val="clear" w:color="auto" w:fill="FFFFFF"/>
        <w:ind w:firstLine="709"/>
        <w:jc w:val="center"/>
        <w:rPr>
          <w:rFonts w:ascii="Arial" w:hAnsi="Arial" w:cs="Arial"/>
          <w:b/>
        </w:rPr>
      </w:pPr>
      <w:r w:rsidRPr="00C76C58">
        <w:rPr>
          <w:rFonts w:ascii="Arial" w:hAnsi="Arial" w:cs="Arial"/>
          <w:b/>
        </w:rPr>
        <w:t>ПЕРЕЧЕНЬ ИНДИКАТОРОВ РИСКА</w:t>
      </w:r>
    </w:p>
    <w:p w14:paraId="2647E7B8" w14:textId="77777777" w:rsidR="00B2488F" w:rsidRPr="00C76C58" w:rsidRDefault="00B2488F" w:rsidP="00C76C58">
      <w:pPr>
        <w:shd w:val="clear" w:color="auto" w:fill="FFFFFF"/>
        <w:ind w:firstLine="709"/>
        <w:jc w:val="center"/>
        <w:rPr>
          <w:rFonts w:ascii="Arial" w:hAnsi="Arial" w:cs="Arial"/>
          <w:b/>
        </w:rPr>
      </w:pPr>
      <w:r w:rsidRPr="00C76C58">
        <w:rPr>
          <w:rFonts w:ascii="Arial" w:hAnsi="Arial" w:cs="Arial"/>
          <w:b/>
        </w:rPr>
        <w:t>нарушения обязательных требований в сфере муниципального контроля на автомобильном транспорте и в дорожном хозяйстве</w:t>
      </w:r>
    </w:p>
    <w:p w14:paraId="2F914806" w14:textId="34B0266B" w:rsidR="00B2488F" w:rsidRPr="00C76C58" w:rsidRDefault="00B2488F" w:rsidP="00C76C58">
      <w:pPr>
        <w:widowControl w:val="0"/>
        <w:shd w:val="clear" w:color="auto" w:fill="FFFFFF"/>
        <w:autoSpaceDE w:val="0"/>
        <w:ind w:firstLine="709"/>
        <w:jc w:val="center"/>
        <w:rPr>
          <w:rFonts w:ascii="Arial" w:hAnsi="Arial" w:cs="Arial"/>
          <w:b/>
        </w:rPr>
      </w:pPr>
      <w:r w:rsidRPr="00C76C58">
        <w:rPr>
          <w:rFonts w:ascii="Arial" w:hAnsi="Arial" w:cs="Arial"/>
          <w:b/>
        </w:rPr>
        <w:t xml:space="preserve">на территории </w:t>
      </w:r>
      <w:r w:rsidR="00C42930" w:rsidRPr="00C76C58">
        <w:rPr>
          <w:rFonts w:ascii="Arial" w:hAnsi="Arial" w:cs="Arial"/>
          <w:b/>
        </w:rPr>
        <w:t>Краснополянского</w:t>
      </w:r>
      <w:r w:rsidR="00E72A27" w:rsidRPr="00C76C58">
        <w:rPr>
          <w:rFonts w:ascii="Arial" w:hAnsi="Arial" w:cs="Arial"/>
          <w:b/>
        </w:rPr>
        <w:t xml:space="preserve"> сельского поселения</w:t>
      </w:r>
    </w:p>
    <w:p w14:paraId="7384E146" w14:textId="77777777" w:rsidR="00B2488F" w:rsidRPr="00C76C58" w:rsidRDefault="00B2488F" w:rsidP="00C76C58">
      <w:pPr>
        <w:widowControl w:val="0"/>
        <w:shd w:val="clear" w:color="auto" w:fill="FFFFFF"/>
        <w:autoSpaceDE w:val="0"/>
        <w:ind w:firstLine="709"/>
        <w:jc w:val="both"/>
        <w:rPr>
          <w:rFonts w:ascii="Arial" w:hAnsi="Arial" w:cs="Arial"/>
          <w:b/>
        </w:rPr>
      </w:pPr>
    </w:p>
    <w:p w14:paraId="4BC32521" w14:textId="77777777" w:rsidR="00B2488F" w:rsidRPr="00C76C58" w:rsidRDefault="00B2488F" w:rsidP="00C76C58">
      <w:pPr>
        <w:numPr>
          <w:ilvl w:val="0"/>
          <w:numId w:val="20"/>
        </w:numPr>
        <w:pBdr>
          <w:top w:val="none" w:sz="0" w:space="0" w:color="000000"/>
          <w:left w:val="none" w:sz="0" w:space="0" w:color="000000"/>
          <w:bottom w:val="none" w:sz="0" w:space="0" w:color="000000"/>
          <w:right w:val="none" w:sz="0" w:space="0" w:color="000000"/>
        </w:pBdr>
        <w:autoSpaceDE w:val="0"/>
        <w:autoSpaceDN w:val="0"/>
        <w:adjustRightInd w:val="0"/>
        <w:ind w:left="0" w:firstLine="709"/>
        <w:jc w:val="both"/>
        <w:textAlignment w:val="baseline"/>
        <w:rPr>
          <w:rFonts w:ascii="Arial" w:eastAsia="Calibri" w:hAnsi="Arial" w:cs="Arial"/>
        </w:rPr>
      </w:pPr>
      <w:proofErr w:type="gramStart"/>
      <w:r w:rsidRPr="00C76C58">
        <w:rPr>
          <w:rFonts w:ascii="Arial" w:eastAsia="Calibri" w:hAnsi="Arial" w:cs="Arial"/>
        </w:rPr>
        <w:t>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автомобильной дороги муниципального значения Свердловской области (далее - муниципальные автодороги) более трех фактов отклонения предельных параметров и характеристик эксплуатационного состояния автомобильной дороги (транспортно-эксплуатационных показателей) от значений</w:t>
      </w:r>
      <w:proofErr w:type="gramEnd"/>
      <w:r w:rsidRPr="00C76C58">
        <w:rPr>
          <w:rFonts w:ascii="Arial" w:eastAsia="Calibri" w:hAnsi="Arial" w:cs="Arial"/>
        </w:rPr>
        <w:t xml:space="preserve">, </w:t>
      </w:r>
      <w:proofErr w:type="gramStart"/>
      <w:r w:rsidRPr="00C76C58">
        <w:rPr>
          <w:rFonts w:ascii="Arial" w:eastAsia="Calibri" w:hAnsi="Arial" w:cs="Arial"/>
        </w:rPr>
        <w:t>установленных</w:t>
      </w:r>
      <w:proofErr w:type="gramEnd"/>
      <w:r w:rsidRPr="00C76C58">
        <w:rPr>
          <w:rFonts w:ascii="Arial" w:eastAsia="Calibri" w:hAnsi="Arial" w:cs="Arial"/>
        </w:rPr>
        <w:t xml:space="preserve"> законодательством Российской Федерации в области автомобильного транспорта и дорожного хозяйства.</w:t>
      </w:r>
    </w:p>
    <w:p w14:paraId="18742FA5" w14:textId="77777777" w:rsidR="00B2488F" w:rsidRPr="00C76C58" w:rsidRDefault="00B2488F" w:rsidP="00C76C58">
      <w:pPr>
        <w:numPr>
          <w:ilvl w:val="0"/>
          <w:numId w:val="20"/>
        </w:numPr>
        <w:pBdr>
          <w:top w:val="none" w:sz="0" w:space="0" w:color="000000"/>
          <w:left w:val="none" w:sz="0" w:space="0" w:color="000000"/>
          <w:bottom w:val="none" w:sz="0" w:space="0" w:color="000000"/>
          <w:right w:val="none" w:sz="0" w:space="0" w:color="000000"/>
        </w:pBdr>
        <w:autoSpaceDE w:val="0"/>
        <w:autoSpaceDN w:val="0"/>
        <w:adjustRightInd w:val="0"/>
        <w:ind w:left="0" w:firstLine="709"/>
        <w:jc w:val="both"/>
        <w:textAlignment w:val="baseline"/>
        <w:rPr>
          <w:rFonts w:ascii="Arial" w:eastAsia="Calibri" w:hAnsi="Arial" w:cs="Arial"/>
        </w:rPr>
      </w:pPr>
      <w:proofErr w:type="gramStart"/>
      <w:r w:rsidRPr="00C76C58">
        <w:rPr>
          <w:rFonts w:ascii="Arial" w:eastAsia="Calibri" w:hAnsi="Arial" w:cs="Arial"/>
        </w:rPr>
        <w:t>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муниципальной автодороги более трех фактов несоответствия ее обустройства требованиям, установленным законодательством Российской Федерации в области дорожного хозяйства и нормативно-техническими документами.</w:t>
      </w:r>
      <w:proofErr w:type="gramEnd"/>
    </w:p>
    <w:p w14:paraId="3C547973" w14:textId="77777777" w:rsidR="00B2488F" w:rsidRPr="00C76C58" w:rsidRDefault="00B2488F" w:rsidP="00C76C58">
      <w:pPr>
        <w:numPr>
          <w:ilvl w:val="0"/>
          <w:numId w:val="20"/>
        </w:numPr>
        <w:pBdr>
          <w:top w:val="none" w:sz="0" w:space="0" w:color="000000"/>
          <w:left w:val="none" w:sz="0" w:space="0" w:color="000000"/>
          <w:bottom w:val="none" w:sz="0" w:space="0" w:color="000000"/>
          <w:right w:val="none" w:sz="0" w:space="0" w:color="000000"/>
        </w:pBdr>
        <w:autoSpaceDE w:val="0"/>
        <w:autoSpaceDN w:val="0"/>
        <w:adjustRightInd w:val="0"/>
        <w:ind w:left="0" w:firstLine="709"/>
        <w:jc w:val="both"/>
        <w:textAlignment w:val="baseline"/>
        <w:rPr>
          <w:rFonts w:ascii="Arial" w:eastAsia="Calibri" w:hAnsi="Arial" w:cs="Arial"/>
        </w:rPr>
      </w:pPr>
      <w:proofErr w:type="gramStart"/>
      <w:r w:rsidRPr="00C76C58">
        <w:rPr>
          <w:rFonts w:ascii="Arial" w:eastAsia="Calibri" w:hAnsi="Arial" w:cs="Arial"/>
        </w:rPr>
        <w:t>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муниципальной автодороги более трех фактов несоответствия состава и вида работ по капитальному ремонту, ремонту и содержанию автомобильной дороги требованиям, установленным законодательством Российской Федерации в области</w:t>
      </w:r>
      <w:proofErr w:type="gramEnd"/>
      <w:r w:rsidRPr="00C76C58">
        <w:rPr>
          <w:rFonts w:ascii="Arial" w:eastAsia="Calibri" w:hAnsi="Arial" w:cs="Arial"/>
        </w:rPr>
        <w:t xml:space="preserve"> дорожного хозяйства и нормативно-техническими документами.</w:t>
      </w:r>
    </w:p>
    <w:p w14:paraId="0FC40693" w14:textId="77777777" w:rsidR="00B2488F" w:rsidRPr="00C76C58" w:rsidRDefault="00B2488F" w:rsidP="00C76C58">
      <w:pPr>
        <w:numPr>
          <w:ilvl w:val="0"/>
          <w:numId w:val="20"/>
        </w:numPr>
        <w:pBdr>
          <w:top w:val="none" w:sz="0" w:space="0" w:color="000000"/>
          <w:left w:val="none" w:sz="0" w:space="0" w:color="000000"/>
          <w:bottom w:val="none" w:sz="0" w:space="0" w:color="000000"/>
          <w:right w:val="none" w:sz="0" w:space="0" w:color="000000"/>
        </w:pBdr>
        <w:autoSpaceDE w:val="0"/>
        <w:autoSpaceDN w:val="0"/>
        <w:adjustRightInd w:val="0"/>
        <w:ind w:left="0" w:firstLine="709"/>
        <w:jc w:val="both"/>
        <w:textAlignment w:val="baseline"/>
        <w:rPr>
          <w:rFonts w:ascii="Arial" w:eastAsia="Calibri" w:hAnsi="Arial" w:cs="Arial"/>
        </w:rPr>
      </w:pPr>
      <w:proofErr w:type="gramStart"/>
      <w:r w:rsidRPr="00C76C58">
        <w:rPr>
          <w:rFonts w:ascii="Arial" w:eastAsia="Calibri" w:hAnsi="Arial" w:cs="Arial"/>
        </w:rPr>
        <w:t>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муниципальной автодороги более трех фактов возникновения дорожно-транспортного происшествия одного вида с сопутствующими неудовлетворительными дорожными условиями, где пострадали или ранены люди.</w:t>
      </w:r>
      <w:proofErr w:type="gramEnd"/>
    </w:p>
    <w:p w14:paraId="335631CE" w14:textId="13B01D47" w:rsidR="00E72A27" w:rsidRPr="00C76C58" w:rsidRDefault="00B2488F" w:rsidP="00C76C58">
      <w:pPr>
        <w:numPr>
          <w:ilvl w:val="0"/>
          <w:numId w:val="20"/>
        </w:numPr>
        <w:pBdr>
          <w:top w:val="none" w:sz="0" w:space="0" w:color="000000"/>
          <w:left w:val="none" w:sz="0" w:space="0" w:color="000000"/>
          <w:bottom w:val="none" w:sz="0" w:space="0" w:color="000000"/>
          <w:right w:val="none" w:sz="0" w:space="0" w:color="000000"/>
        </w:pBdr>
        <w:autoSpaceDE w:val="0"/>
        <w:autoSpaceDN w:val="0"/>
        <w:adjustRightInd w:val="0"/>
        <w:ind w:left="0" w:firstLine="709"/>
        <w:jc w:val="both"/>
        <w:textAlignment w:val="baseline"/>
        <w:rPr>
          <w:rFonts w:ascii="Arial" w:eastAsia="Calibri" w:hAnsi="Arial" w:cs="Arial"/>
        </w:rPr>
      </w:pPr>
      <w:r w:rsidRPr="00C76C58">
        <w:rPr>
          <w:rFonts w:ascii="Arial" w:eastAsia="Calibri" w:hAnsi="Arial" w:cs="Arial"/>
        </w:rPr>
        <w:t xml:space="preserve">Факт истечения 30 календарных дней </w:t>
      </w:r>
      <w:proofErr w:type="gramStart"/>
      <w:r w:rsidRPr="00C76C58">
        <w:rPr>
          <w:rFonts w:ascii="Arial" w:eastAsia="Calibri" w:hAnsi="Arial" w:cs="Arial"/>
        </w:rPr>
        <w:t>с даты окончания</w:t>
      </w:r>
      <w:proofErr w:type="gramEnd"/>
      <w:r w:rsidRPr="00C76C58">
        <w:rPr>
          <w:rFonts w:ascii="Arial" w:eastAsia="Calibri" w:hAnsi="Arial" w:cs="Arial"/>
        </w:rPr>
        <w:t xml:space="preserve">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муниципальных автодорог объектов капитального строительства, объектов, предназначенных для осуществления дорожной деятельности, и объектов дорожного сервиса.</w:t>
      </w:r>
    </w:p>
    <w:p w14:paraId="0CC18DD8" w14:textId="361A1C15" w:rsidR="00C76C58" w:rsidRDefault="00C76C58">
      <w:pPr>
        <w:suppressAutoHyphens w:val="0"/>
        <w:spacing w:after="200" w:line="276" w:lineRule="auto"/>
        <w:rPr>
          <w:rFonts w:eastAsia="Calibri"/>
          <w:color w:val="FF0000"/>
          <w:sz w:val="28"/>
          <w:szCs w:val="28"/>
        </w:rPr>
      </w:pPr>
      <w:r>
        <w:rPr>
          <w:rFonts w:eastAsia="Calibri"/>
          <w:color w:val="FF0000"/>
          <w:sz w:val="28"/>
          <w:szCs w:val="28"/>
        </w:rPr>
        <w:br w:type="page"/>
      </w:r>
    </w:p>
    <w:p w14:paraId="727C08B7" w14:textId="77777777" w:rsidR="00C76C58" w:rsidRPr="00AB2F08" w:rsidRDefault="00C76C58" w:rsidP="00C76C58">
      <w:pPr>
        <w:pStyle w:val="11"/>
        <w:autoSpaceDE w:val="0"/>
        <w:ind w:firstLine="709"/>
        <w:jc w:val="right"/>
        <w:rPr>
          <w:rFonts w:ascii="Arial" w:eastAsia="Times New Roman" w:hAnsi="Arial" w:cs="Arial"/>
          <w:lang w:bidi="ar-SA"/>
        </w:rPr>
      </w:pPr>
      <w:r w:rsidRPr="00AB2F08">
        <w:rPr>
          <w:rFonts w:ascii="Arial" w:eastAsia="Times New Roman" w:hAnsi="Arial" w:cs="Arial"/>
          <w:lang w:bidi="ar-SA"/>
        </w:rPr>
        <w:lastRenderedPageBreak/>
        <w:t xml:space="preserve">Приложение </w:t>
      </w:r>
      <w:r>
        <w:rPr>
          <w:rFonts w:ascii="Arial" w:eastAsia="Times New Roman" w:hAnsi="Arial" w:cs="Arial"/>
          <w:lang w:bidi="ar-SA"/>
        </w:rPr>
        <w:t>№ 3</w:t>
      </w:r>
    </w:p>
    <w:p w14:paraId="1B674626" w14:textId="77777777" w:rsidR="00C76C58" w:rsidRPr="00AB2F08" w:rsidRDefault="00C76C58" w:rsidP="00C76C58">
      <w:pPr>
        <w:pStyle w:val="11"/>
        <w:autoSpaceDE w:val="0"/>
        <w:ind w:firstLine="709"/>
        <w:jc w:val="right"/>
        <w:rPr>
          <w:rFonts w:ascii="Arial" w:eastAsia="Times New Roman" w:hAnsi="Arial" w:cs="Arial"/>
          <w:lang w:bidi="ar-SA"/>
        </w:rPr>
      </w:pPr>
    </w:p>
    <w:p w14:paraId="63FAE869" w14:textId="77777777" w:rsidR="00C76C58" w:rsidRPr="00AB2F08" w:rsidRDefault="00C76C58" w:rsidP="00C76C58">
      <w:pPr>
        <w:pStyle w:val="11"/>
        <w:autoSpaceDE w:val="0"/>
        <w:ind w:firstLine="709"/>
        <w:jc w:val="right"/>
        <w:rPr>
          <w:rFonts w:ascii="Arial" w:eastAsia="Times New Roman" w:hAnsi="Arial" w:cs="Arial"/>
          <w:lang w:bidi="ar-SA"/>
        </w:rPr>
      </w:pPr>
      <w:r w:rsidRPr="00AB2F08">
        <w:rPr>
          <w:rFonts w:ascii="Arial" w:eastAsia="Times New Roman" w:hAnsi="Arial" w:cs="Arial"/>
          <w:lang w:bidi="ar-SA"/>
        </w:rPr>
        <w:t xml:space="preserve">Утверждено </w:t>
      </w:r>
    </w:p>
    <w:p w14:paraId="2BB2DE5C" w14:textId="77777777" w:rsidR="00C76C58" w:rsidRPr="00AB2F08" w:rsidRDefault="00C76C58" w:rsidP="00C76C58">
      <w:pPr>
        <w:pStyle w:val="11"/>
        <w:autoSpaceDE w:val="0"/>
        <w:ind w:firstLine="709"/>
        <w:jc w:val="right"/>
        <w:rPr>
          <w:rFonts w:ascii="Arial" w:eastAsia="Times New Roman" w:hAnsi="Arial" w:cs="Arial"/>
          <w:lang w:bidi="ar-SA"/>
        </w:rPr>
      </w:pPr>
      <w:r w:rsidRPr="00AB2F08">
        <w:rPr>
          <w:rFonts w:ascii="Arial" w:eastAsia="Times New Roman" w:hAnsi="Arial" w:cs="Arial"/>
          <w:lang w:bidi="ar-SA"/>
        </w:rPr>
        <w:t xml:space="preserve">Решением Думы </w:t>
      </w:r>
    </w:p>
    <w:p w14:paraId="08093D93" w14:textId="77777777" w:rsidR="00C76C58" w:rsidRPr="00AB2F08" w:rsidRDefault="00C76C58" w:rsidP="00C76C58">
      <w:pPr>
        <w:pStyle w:val="11"/>
        <w:autoSpaceDE w:val="0"/>
        <w:ind w:firstLine="709"/>
        <w:jc w:val="right"/>
        <w:rPr>
          <w:rFonts w:ascii="Arial" w:eastAsia="Times New Roman" w:hAnsi="Arial" w:cs="Arial"/>
          <w:lang w:bidi="ar-SA"/>
        </w:rPr>
      </w:pPr>
      <w:r w:rsidRPr="00AB2F08">
        <w:rPr>
          <w:rFonts w:ascii="Arial" w:eastAsia="Times New Roman" w:hAnsi="Arial" w:cs="Arial"/>
          <w:lang w:bidi="ar-SA"/>
        </w:rPr>
        <w:t>Краснополянского сельского поселения</w:t>
      </w:r>
    </w:p>
    <w:p w14:paraId="2B33D77D" w14:textId="454A0289" w:rsidR="00B2488F" w:rsidRPr="00C76C58" w:rsidRDefault="00C76C58" w:rsidP="00C76C58">
      <w:pPr>
        <w:pStyle w:val="11"/>
        <w:autoSpaceDE w:val="0"/>
        <w:ind w:firstLine="709"/>
        <w:jc w:val="right"/>
        <w:rPr>
          <w:rFonts w:ascii="Arial" w:eastAsia="Calibri" w:hAnsi="Arial" w:cs="Arial"/>
          <w:lang w:eastAsia="en-US"/>
        </w:rPr>
      </w:pPr>
      <w:r w:rsidRPr="00AB2F08">
        <w:rPr>
          <w:rFonts w:ascii="Arial" w:eastAsia="Calibri" w:hAnsi="Arial" w:cs="Arial"/>
          <w:lang w:eastAsia="en-US"/>
        </w:rPr>
        <w:t>от «___»____________ 2025 №___</w:t>
      </w:r>
    </w:p>
    <w:p w14:paraId="7EDEB0B2" w14:textId="77777777" w:rsidR="00B2488F" w:rsidRPr="00C76C58" w:rsidRDefault="00B2488F" w:rsidP="00B2488F">
      <w:pPr>
        <w:jc w:val="center"/>
        <w:rPr>
          <w:rFonts w:ascii="Arial" w:eastAsia="Calibri" w:hAnsi="Arial" w:cs="Arial"/>
          <w:szCs w:val="28"/>
          <w:shd w:val="clear" w:color="auto" w:fill="FFFFFF"/>
        </w:rPr>
      </w:pPr>
    </w:p>
    <w:p w14:paraId="402D9825" w14:textId="77777777" w:rsidR="00B2488F" w:rsidRPr="00C76C58" w:rsidRDefault="00B2488F" w:rsidP="00B2488F">
      <w:pPr>
        <w:jc w:val="center"/>
        <w:rPr>
          <w:rFonts w:ascii="Arial" w:eastAsia="Calibri" w:hAnsi="Arial" w:cs="Arial"/>
          <w:b/>
          <w:szCs w:val="28"/>
          <w:shd w:val="clear" w:color="auto" w:fill="FFFFFF"/>
        </w:rPr>
      </w:pPr>
      <w:r w:rsidRPr="00C76C58">
        <w:rPr>
          <w:rFonts w:ascii="Arial" w:eastAsia="Calibri" w:hAnsi="Arial" w:cs="Arial"/>
          <w:b/>
          <w:szCs w:val="28"/>
          <w:shd w:val="clear" w:color="auto" w:fill="FFFFFF"/>
        </w:rPr>
        <w:t>КЛЮЧЕВЫЕ ПОКАЗАТЕЛИ</w:t>
      </w:r>
    </w:p>
    <w:p w14:paraId="07A659BC" w14:textId="2C0347F4" w:rsidR="00E72A27" w:rsidRPr="00C76C58" w:rsidRDefault="00B2488F" w:rsidP="00E72A27">
      <w:pPr>
        <w:jc w:val="center"/>
        <w:rPr>
          <w:rFonts w:ascii="Arial" w:eastAsia="Calibri" w:hAnsi="Arial" w:cs="Arial"/>
          <w:b/>
          <w:szCs w:val="28"/>
          <w:shd w:val="clear" w:color="auto" w:fill="FFFFFF"/>
        </w:rPr>
      </w:pPr>
      <w:r w:rsidRPr="00C76C58">
        <w:rPr>
          <w:rFonts w:ascii="Arial" w:eastAsia="Calibri" w:hAnsi="Arial" w:cs="Arial"/>
          <w:b/>
          <w:szCs w:val="28"/>
          <w:shd w:val="clear" w:color="auto" w:fill="FFFFFF"/>
        </w:rPr>
        <w:t>и их целевые значения муниципального контроля на автомобильном транспорте и в дорожном хозяйстве на территории</w:t>
      </w:r>
      <w:r w:rsidR="00C549D5" w:rsidRPr="00C76C58">
        <w:rPr>
          <w:rFonts w:ascii="Arial" w:eastAsia="Calibri" w:hAnsi="Arial" w:cs="Arial"/>
          <w:b/>
          <w:szCs w:val="28"/>
          <w:shd w:val="clear" w:color="auto" w:fill="FFFFFF"/>
        </w:rPr>
        <w:t xml:space="preserve"> Краснополянского</w:t>
      </w:r>
      <w:r w:rsidR="00E72A27" w:rsidRPr="00C76C58">
        <w:rPr>
          <w:rFonts w:ascii="Arial" w:eastAsia="Calibri" w:hAnsi="Arial" w:cs="Arial"/>
          <w:b/>
          <w:szCs w:val="28"/>
          <w:shd w:val="clear" w:color="auto" w:fill="FFFFFF"/>
        </w:rPr>
        <w:t xml:space="preserve"> сельского поселения</w:t>
      </w:r>
    </w:p>
    <w:p w14:paraId="22C28E12" w14:textId="77777777" w:rsidR="00B2488F" w:rsidRPr="00C76C58" w:rsidRDefault="00B2488F" w:rsidP="00C76C58">
      <w:pPr>
        <w:pStyle w:val="Standard"/>
        <w:shd w:val="clear" w:color="auto" w:fill="FFFFFF"/>
        <w:tabs>
          <w:tab w:val="left" w:pos="0"/>
          <w:tab w:val="left" w:pos="567"/>
        </w:tabs>
        <w:spacing w:after="0" w:line="240" w:lineRule="auto"/>
        <w:jc w:val="both"/>
        <w:rPr>
          <w:rFonts w:ascii="Arial" w:eastAsia="Calibri" w:hAnsi="Arial" w:cs="Arial"/>
          <w:kern w:val="0"/>
          <w:shd w:val="clear" w:color="auto" w:fill="FFFFFF"/>
          <w:lang w:val="ru-RU" w:eastAsia="en-US" w:bidi="ar-SA"/>
        </w:rPr>
      </w:pPr>
    </w:p>
    <w:p w14:paraId="1CD0FF2A" w14:textId="77777777" w:rsidR="00B2488F" w:rsidRPr="00C76C58" w:rsidRDefault="00B2488F" w:rsidP="00C76C58">
      <w:pPr>
        <w:shd w:val="clear" w:color="auto" w:fill="FFFFFF"/>
        <w:ind w:firstLine="709"/>
        <w:jc w:val="both"/>
        <w:rPr>
          <w:rFonts w:ascii="Arial" w:hAnsi="Arial" w:cs="Arial"/>
        </w:rPr>
      </w:pPr>
      <w:r w:rsidRPr="00C76C58">
        <w:rPr>
          <w:rFonts w:ascii="Arial" w:hAnsi="Arial" w:cs="Arial"/>
        </w:rPr>
        <w:t>1. 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100 %.</w:t>
      </w:r>
    </w:p>
    <w:p w14:paraId="18D9B1B2" w14:textId="77777777" w:rsidR="00B2488F" w:rsidRPr="00C76C58" w:rsidRDefault="00B2488F" w:rsidP="00C76C58">
      <w:pPr>
        <w:shd w:val="clear" w:color="auto" w:fill="FFFFFF"/>
        <w:ind w:firstLine="709"/>
        <w:jc w:val="both"/>
        <w:rPr>
          <w:rFonts w:ascii="Arial" w:hAnsi="Arial" w:cs="Arial"/>
        </w:rPr>
      </w:pPr>
      <w:r w:rsidRPr="00C76C58">
        <w:rPr>
          <w:rFonts w:ascii="Arial" w:hAnsi="Arial" w:cs="Arial"/>
        </w:rPr>
        <w:t>2.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 от общего числа проверенных субъектов – 25 %.</w:t>
      </w:r>
    </w:p>
    <w:p w14:paraId="7282BF6B" w14:textId="77777777" w:rsidR="00B2488F" w:rsidRPr="00C76C58" w:rsidRDefault="00B2488F" w:rsidP="00C76C58">
      <w:pPr>
        <w:pStyle w:val="Standard"/>
        <w:shd w:val="clear" w:color="auto" w:fill="FFFFFF"/>
        <w:spacing w:after="0" w:line="240" w:lineRule="auto"/>
        <w:ind w:firstLine="709"/>
        <w:jc w:val="both"/>
        <w:rPr>
          <w:rFonts w:ascii="Arial" w:eastAsia="Calibri" w:hAnsi="Arial" w:cs="Arial"/>
          <w:kern w:val="0"/>
          <w:shd w:val="clear" w:color="auto" w:fill="FFFFFF"/>
          <w:lang w:val="ru-RU" w:eastAsia="en-US" w:bidi="ar-SA"/>
        </w:rPr>
      </w:pPr>
    </w:p>
    <w:p w14:paraId="1CF67032" w14:textId="77777777" w:rsidR="00B2488F" w:rsidRPr="00C76C58" w:rsidRDefault="00B2488F" w:rsidP="00C76C58">
      <w:pPr>
        <w:pStyle w:val="a6"/>
        <w:ind w:firstLine="709"/>
        <w:jc w:val="center"/>
        <w:rPr>
          <w:rFonts w:ascii="Arial" w:eastAsia="Calibri" w:hAnsi="Arial" w:cs="Arial"/>
          <w:b/>
          <w:shd w:val="clear" w:color="auto" w:fill="FFFFFF"/>
        </w:rPr>
      </w:pPr>
      <w:r w:rsidRPr="00C76C58">
        <w:rPr>
          <w:rFonts w:ascii="Arial" w:eastAsia="Calibri" w:hAnsi="Arial" w:cs="Arial"/>
          <w:b/>
          <w:shd w:val="clear" w:color="auto" w:fill="FFFFFF"/>
        </w:rPr>
        <w:t>ИНДИКАТИВНЫЕ ПОКАЗАТЕЛИ</w:t>
      </w:r>
    </w:p>
    <w:p w14:paraId="353AFF76" w14:textId="5CE98325" w:rsidR="00B2488F" w:rsidRPr="00C76C58" w:rsidRDefault="00B2488F" w:rsidP="00C76C58">
      <w:pPr>
        <w:pStyle w:val="11"/>
        <w:autoSpaceDE w:val="0"/>
        <w:ind w:firstLine="709"/>
        <w:jc w:val="center"/>
        <w:rPr>
          <w:rFonts w:ascii="Arial" w:eastAsia="Times New Roman" w:hAnsi="Arial" w:cs="Arial"/>
          <w:lang w:bidi="ar-SA"/>
        </w:rPr>
      </w:pPr>
      <w:r w:rsidRPr="00C76C58">
        <w:rPr>
          <w:rFonts w:ascii="Arial" w:eastAsia="Calibri" w:hAnsi="Arial" w:cs="Arial"/>
          <w:b/>
          <w:shd w:val="clear" w:color="auto" w:fill="FFFFFF"/>
        </w:rPr>
        <w:t xml:space="preserve">в сфере муниципального контроля на автомобильном транспорте и в дорожном хозяйстве на территории </w:t>
      </w:r>
      <w:r w:rsidR="00C42930" w:rsidRPr="00C76C58">
        <w:rPr>
          <w:rFonts w:ascii="Arial" w:eastAsia="Times New Roman" w:hAnsi="Arial" w:cs="Arial"/>
          <w:b/>
          <w:lang w:bidi="ar-SA"/>
        </w:rPr>
        <w:t>Краснополянского</w:t>
      </w:r>
      <w:r w:rsidR="00E72A27" w:rsidRPr="00C76C58">
        <w:rPr>
          <w:rFonts w:ascii="Arial" w:eastAsia="Times New Roman" w:hAnsi="Arial" w:cs="Arial"/>
          <w:b/>
          <w:lang w:bidi="ar-SA"/>
        </w:rPr>
        <w:t xml:space="preserve"> сельского поселения</w:t>
      </w:r>
    </w:p>
    <w:p w14:paraId="33672EC8" w14:textId="77777777" w:rsidR="00B2488F" w:rsidRPr="00C76C58" w:rsidRDefault="00B2488F" w:rsidP="00C76C58">
      <w:pPr>
        <w:pStyle w:val="a6"/>
        <w:ind w:firstLine="709"/>
        <w:jc w:val="center"/>
        <w:rPr>
          <w:rFonts w:ascii="Arial" w:eastAsia="Calibri" w:hAnsi="Arial" w:cs="Arial"/>
          <w:b/>
          <w:shd w:val="clear" w:color="auto" w:fill="FFFFFF"/>
        </w:rPr>
      </w:pPr>
    </w:p>
    <w:p w14:paraId="187A6B20" w14:textId="77777777" w:rsidR="00B2488F" w:rsidRPr="00C76C58" w:rsidRDefault="00B2488F" w:rsidP="00C76C58">
      <w:pPr>
        <w:shd w:val="clear" w:color="auto" w:fill="FFFFFF"/>
        <w:ind w:firstLine="709"/>
        <w:jc w:val="both"/>
        <w:rPr>
          <w:rFonts w:ascii="Arial" w:hAnsi="Arial" w:cs="Arial"/>
        </w:rPr>
      </w:pPr>
      <w:r w:rsidRPr="00C76C58">
        <w:rPr>
          <w:rFonts w:ascii="Arial" w:hAnsi="Arial" w:cs="Arial"/>
        </w:rPr>
        <w:t>1) количество обращений граждан и организаций о нарушении обязательных требований, поступивших в контрольный орган -5;</w:t>
      </w:r>
    </w:p>
    <w:p w14:paraId="2B6C7482" w14:textId="77777777" w:rsidR="00B2488F" w:rsidRPr="00C76C58" w:rsidRDefault="00B2488F" w:rsidP="00C76C58">
      <w:pPr>
        <w:shd w:val="clear" w:color="auto" w:fill="FFFFFF"/>
        <w:ind w:firstLine="709"/>
        <w:jc w:val="both"/>
        <w:rPr>
          <w:rFonts w:ascii="Arial" w:hAnsi="Arial" w:cs="Arial"/>
        </w:rPr>
      </w:pPr>
      <w:r w:rsidRPr="00C76C58">
        <w:rPr>
          <w:rFonts w:ascii="Arial" w:hAnsi="Arial" w:cs="Arial"/>
        </w:rPr>
        <w:t>2) количество проведенных контрольным органом внеплановых контрольных мероприятий - 2;</w:t>
      </w:r>
    </w:p>
    <w:p w14:paraId="7ABE5672" w14:textId="77777777" w:rsidR="00B2488F" w:rsidRPr="00C76C58" w:rsidRDefault="00B2488F" w:rsidP="00C76C58">
      <w:pPr>
        <w:shd w:val="clear" w:color="auto" w:fill="FFFFFF"/>
        <w:ind w:firstLine="709"/>
        <w:jc w:val="both"/>
        <w:rPr>
          <w:rFonts w:ascii="Arial" w:hAnsi="Arial" w:cs="Arial"/>
        </w:rPr>
      </w:pPr>
      <w:r w:rsidRPr="00C76C58">
        <w:rPr>
          <w:rFonts w:ascii="Arial" w:hAnsi="Arial" w:cs="Arial"/>
        </w:rPr>
        <w:t>3) количество принятых органами прокуратуры решений о согласовании проведения контрольным органом внепланового контрольного мероприятия - 2;</w:t>
      </w:r>
    </w:p>
    <w:p w14:paraId="73074E98" w14:textId="77777777" w:rsidR="00B2488F" w:rsidRPr="00C76C58" w:rsidRDefault="00B2488F" w:rsidP="00C76C58">
      <w:pPr>
        <w:shd w:val="clear" w:color="auto" w:fill="FFFFFF"/>
        <w:ind w:firstLine="709"/>
        <w:jc w:val="both"/>
        <w:rPr>
          <w:rFonts w:ascii="Arial" w:hAnsi="Arial" w:cs="Arial"/>
        </w:rPr>
      </w:pPr>
      <w:r w:rsidRPr="00C76C58">
        <w:rPr>
          <w:rFonts w:ascii="Arial" w:hAnsi="Arial" w:cs="Arial"/>
        </w:rPr>
        <w:t>4) количество выявленных контрольным органом нарушений обязательных требований - 10;</w:t>
      </w:r>
    </w:p>
    <w:p w14:paraId="7A5F0EBB" w14:textId="77777777" w:rsidR="00B2488F" w:rsidRPr="00C76C58" w:rsidRDefault="00B2488F" w:rsidP="00C76C58">
      <w:pPr>
        <w:shd w:val="clear" w:color="auto" w:fill="FFFFFF"/>
        <w:ind w:firstLine="709"/>
        <w:jc w:val="both"/>
        <w:rPr>
          <w:rFonts w:ascii="Arial" w:hAnsi="Arial" w:cs="Arial"/>
        </w:rPr>
      </w:pPr>
      <w:r w:rsidRPr="00C76C58">
        <w:rPr>
          <w:rFonts w:ascii="Arial" w:hAnsi="Arial" w:cs="Arial"/>
        </w:rPr>
        <w:t>5) количество устраненных нарушений обязательных требований  -10;</w:t>
      </w:r>
    </w:p>
    <w:p w14:paraId="2BC52355" w14:textId="77777777" w:rsidR="00B2488F" w:rsidRPr="00C76C58" w:rsidRDefault="00B2488F" w:rsidP="00C76C58">
      <w:pPr>
        <w:shd w:val="clear" w:color="auto" w:fill="FFFFFF"/>
        <w:ind w:firstLine="709"/>
        <w:jc w:val="both"/>
        <w:rPr>
          <w:rFonts w:ascii="Arial" w:hAnsi="Arial" w:cs="Arial"/>
        </w:rPr>
      </w:pPr>
      <w:r w:rsidRPr="00C76C58">
        <w:rPr>
          <w:rFonts w:ascii="Arial" w:hAnsi="Arial" w:cs="Arial"/>
        </w:rPr>
        <w:t>6) количество поступивших возражений в отношении акта контрольного мероприятия 0;</w:t>
      </w:r>
    </w:p>
    <w:p w14:paraId="44E9300C" w14:textId="77777777" w:rsidR="00B2488F" w:rsidRPr="00C76C58" w:rsidRDefault="00B2488F" w:rsidP="00C76C58">
      <w:pPr>
        <w:shd w:val="clear" w:color="auto" w:fill="FFFFFF"/>
        <w:ind w:firstLine="709"/>
        <w:jc w:val="both"/>
        <w:rPr>
          <w:rFonts w:ascii="Arial" w:hAnsi="Arial" w:cs="Arial"/>
        </w:rPr>
      </w:pPr>
      <w:r w:rsidRPr="00C76C58">
        <w:rPr>
          <w:rFonts w:ascii="Arial" w:hAnsi="Arial" w:cs="Arial"/>
        </w:rPr>
        <w:t>7) количество выданных контрольным органом предписаний об устранении нарушений обязательных требований  - 10.</w:t>
      </w:r>
    </w:p>
    <w:p w14:paraId="743675AD" w14:textId="684D6D60" w:rsidR="00BD0833" w:rsidRPr="00C76C58" w:rsidRDefault="00BD0833" w:rsidP="00C76C58">
      <w:pPr>
        <w:tabs>
          <w:tab w:val="left" w:pos="3000"/>
        </w:tabs>
        <w:ind w:firstLine="709"/>
        <w:jc w:val="both"/>
        <w:rPr>
          <w:rFonts w:ascii="Arial" w:hAnsi="Arial" w:cs="Arial"/>
        </w:rPr>
      </w:pPr>
    </w:p>
    <w:sectPr w:rsidR="00BD0833" w:rsidRPr="00C76C58" w:rsidSect="00DA7503">
      <w:pgSz w:w="11906" w:h="16838"/>
      <w:pgMar w:top="1134" w:right="850" w:bottom="1134" w:left="1276" w:header="57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Liberation Serif;Times New Roma">
    <w:altName w:val="Times New Roman"/>
    <w:panose1 w:val="00000000000000000000"/>
    <w:charset w:val="00"/>
    <w:family w:val="roman"/>
    <w:notTrueType/>
    <w:pitch w:val="default"/>
  </w:font>
  <w:font w:name="0">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bullet"/>
      <w:lvlText w:val=""/>
      <w:lvlJc w:val="left"/>
      <w:pPr>
        <w:tabs>
          <w:tab w:val="num" w:pos="0"/>
        </w:tabs>
        <w:ind w:left="1429" w:hanging="360"/>
      </w:pPr>
      <w:rPr>
        <w:rFonts w:ascii="Symbol" w:hAnsi="Symbol" w:cs="Symbol"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nsid w:val="00000003"/>
    <w:multiLevelType w:val="multilevel"/>
    <w:tmpl w:val="00000003"/>
    <w:name w:val="WW8Num4"/>
    <w:lvl w:ilvl="0">
      <w:start w:val="1"/>
      <w:numFmt w:val="decimal"/>
      <w:lvlText w:val="%1."/>
      <w:lvlJc w:val="left"/>
      <w:pPr>
        <w:tabs>
          <w:tab w:val="num" w:pos="0"/>
        </w:tabs>
        <w:ind w:left="1099" w:hanging="39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nsid w:val="00000004"/>
    <w:multiLevelType w:val="multilevel"/>
    <w:tmpl w:val="00000004"/>
    <w:name w:val="WW8Num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nsid w:val="05CB762A"/>
    <w:multiLevelType w:val="multilevel"/>
    <w:tmpl w:val="55306CD0"/>
    <w:lvl w:ilvl="0">
      <w:start w:val="1"/>
      <w:numFmt w:val="decimal"/>
      <w:lvlText w:val="%1."/>
      <w:lvlJc w:val="left"/>
      <w:pPr>
        <w:ind w:left="928" w:hanging="360"/>
      </w:pPr>
      <w:rPr>
        <w:rFonts w:ascii="Times New Roman" w:hAnsi="Times New Roman" w:cs="Times New Roman"/>
        <w:b w:val="0"/>
        <w:sz w:val="28"/>
        <w:szCs w:val="26"/>
      </w:rPr>
    </w:lvl>
    <w:lvl w:ilvl="1">
      <w:start w:val="1"/>
      <w:numFmt w:val="decimal"/>
      <w:lvlText w:val="%2)"/>
      <w:lvlJc w:val="left"/>
      <w:pPr>
        <w:ind w:left="2344" w:hanging="555"/>
      </w:pPr>
      <w:rPr>
        <w:rFonts w:ascii="Times New Roman" w:hAnsi="Times New Roman" w:cs="Times New Roman" w:hint="default"/>
        <w:sz w:val="28"/>
        <w:szCs w:val="28"/>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08414E66"/>
    <w:multiLevelType w:val="hybridMultilevel"/>
    <w:tmpl w:val="C276B5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EF71A9"/>
    <w:multiLevelType w:val="hybridMultilevel"/>
    <w:tmpl w:val="23B4060E"/>
    <w:lvl w:ilvl="0" w:tplc="BE94D71E">
      <w:start w:val="6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0F2D5B8F"/>
    <w:multiLevelType w:val="multilevel"/>
    <w:tmpl w:val="180AAAC4"/>
    <w:lvl w:ilvl="0">
      <w:start w:val="1"/>
      <w:numFmt w:val="decimal"/>
      <w:lvlText w:val="%1."/>
      <w:lvlJc w:val="left"/>
      <w:pPr>
        <w:tabs>
          <w:tab w:val="num" w:pos="0"/>
        </w:tabs>
        <w:ind w:left="735" w:hanging="375"/>
      </w:pPr>
      <w:rPr>
        <w:rFonts w:cs="Times New Roman"/>
        <w:sz w:val="28"/>
        <w:szCs w:val="28"/>
        <w:lang w:val="ru-RU"/>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10565EB6"/>
    <w:multiLevelType w:val="multilevel"/>
    <w:tmpl w:val="25EC4CA0"/>
    <w:lvl w:ilvl="0">
      <w:start w:val="174"/>
      <w:numFmt w:val="decimal"/>
      <w:lvlText w:val="%1."/>
      <w:lvlJc w:val="left"/>
      <w:pPr>
        <w:ind w:left="1234" w:hanging="525"/>
      </w:pPr>
      <w:rPr>
        <w:rFonts w:ascii="Times New Roman" w:hAnsi="Times New Roman" w:cs="Times New Roman"/>
        <w:sz w:val="24"/>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11A406EC"/>
    <w:multiLevelType w:val="multilevel"/>
    <w:tmpl w:val="FE5A4B46"/>
    <w:lvl w:ilvl="0">
      <w:start w:val="42"/>
      <w:numFmt w:val="decimal"/>
      <w:lvlText w:val="%1."/>
      <w:lvlJc w:val="left"/>
      <w:pPr>
        <w:ind w:left="786" w:hanging="360"/>
      </w:pPr>
      <w:rPr>
        <w:rFonts w:ascii="Times New Roman" w:hAnsi="Times New Roman" w:cs="Times New Roman" w:hint="default"/>
        <w:sz w:val="28"/>
        <w:szCs w:val="26"/>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9">
    <w:nsid w:val="11EF3169"/>
    <w:multiLevelType w:val="multilevel"/>
    <w:tmpl w:val="8070E61A"/>
    <w:lvl w:ilvl="0">
      <w:start w:val="42"/>
      <w:numFmt w:val="decimal"/>
      <w:lvlText w:val="%1."/>
      <w:lvlJc w:val="left"/>
      <w:pPr>
        <w:ind w:left="360" w:hanging="360"/>
      </w:pPr>
      <w:rPr>
        <w:rFonts w:ascii="Times New Roman" w:hAnsi="Times New Roman" w:cs="Times New Roman" w:hint="default"/>
        <w:sz w:val="26"/>
        <w:szCs w:val="26"/>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10">
    <w:nsid w:val="14A81E7F"/>
    <w:multiLevelType w:val="multilevel"/>
    <w:tmpl w:val="F83CD0BE"/>
    <w:lvl w:ilvl="0">
      <w:start w:val="53"/>
      <w:numFmt w:val="decimal"/>
      <w:lvlText w:val="%1."/>
      <w:lvlJc w:val="left"/>
      <w:pPr>
        <w:ind w:left="1226" w:hanging="375"/>
      </w:pPr>
      <w:rPr>
        <w:rFonts w:ascii="Times New Roman" w:hAnsi="Times New Roman" w:cs="Times New Roman"/>
        <w:sz w:val="28"/>
        <w:szCs w:val="28"/>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
    <w:nsid w:val="1520309A"/>
    <w:multiLevelType w:val="multilevel"/>
    <w:tmpl w:val="56AEA826"/>
    <w:lvl w:ilvl="0">
      <w:start w:val="161"/>
      <w:numFmt w:val="decimal"/>
      <w:lvlText w:val="%1."/>
      <w:lvlJc w:val="left"/>
      <w:pPr>
        <w:ind w:left="6329" w:hanging="375"/>
      </w:pPr>
      <w:rPr>
        <w:rFonts w:ascii="Times New Roman" w:hAnsi="Times New Roman" w:cs="Times New Roman" w:hint="default"/>
        <w:sz w:val="26"/>
        <w:szCs w:val="26"/>
      </w:rPr>
    </w:lvl>
    <w:lvl w:ilvl="1">
      <w:start w:val="162"/>
      <w:numFmt w:val="decimal"/>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ascii="Times New Roman" w:hAnsi="Times New Roman" w:cs="Times New Roman" w:hint="default"/>
        <w:sz w:val="28"/>
        <w:szCs w:val="28"/>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12">
    <w:nsid w:val="16A32C6E"/>
    <w:multiLevelType w:val="hybridMultilevel"/>
    <w:tmpl w:val="7968FB66"/>
    <w:lvl w:ilvl="0" w:tplc="7D5C924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5A4D29"/>
    <w:multiLevelType w:val="multilevel"/>
    <w:tmpl w:val="F83CD0BE"/>
    <w:lvl w:ilvl="0">
      <w:start w:val="53"/>
      <w:numFmt w:val="decimal"/>
      <w:lvlText w:val="%1."/>
      <w:lvlJc w:val="left"/>
      <w:pPr>
        <w:ind w:left="1226" w:hanging="375"/>
      </w:pPr>
      <w:rPr>
        <w:rFonts w:ascii="Times New Roman" w:hAnsi="Times New Roman" w:cs="Times New Roman"/>
        <w:sz w:val="28"/>
        <w:szCs w:val="28"/>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
    <w:nsid w:val="19811286"/>
    <w:multiLevelType w:val="hybridMultilevel"/>
    <w:tmpl w:val="15F0E768"/>
    <w:lvl w:ilvl="0" w:tplc="9474B5E8">
      <w:start w:val="31"/>
      <w:numFmt w:val="decimal"/>
      <w:lvlText w:val="%1."/>
      <w:lvlJc w:val="left"/>
      <w:pPr>
        <w:ind w:left="1423" w:hanging="360"/>
      </w:pPr>
      <w:rPr>
        <w:rFonts w:hint="default"/>
      </w:r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15">
    <w:nsid w:val="20546CA1"/>
    <w:multiLevelType w:val="hybridMultilevel"/>
    <w:tmpl w:val="74AA41A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5E570C9"/>
    <w:multiLevelType w:val="multilevel"/>
    <w:tmpl w:val="2BD01C5C"/>
    <w:lvl w:ilvl="0">
      <w:start w:val="48"/>
      <w:numFmt w:val="decimal"/>
      <w:lvlText w:val="%1."/>
      <w:lvlJc w:val="left"/>
      <w:pPr>
        <w:ind w:left="943" w:hanging="375"/>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
    <w:nsid w:val="27257561"/>
    <w:multiLevelType w:val="hybridMultilevel"/>
    <w:tmpl w:val="CD524B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B0D5274"/>
    <w:multiLevelType w:val="hybridMultilevel"/>
    <w:tmpl w:val="B38A54C4"/>
    <w:lvl w:ilvl="0" w:tplc="3FA89CD8">
      <w:start w:val="1"/>
      <w:numFmt w:val="decimal"/>
      <w:lvlText w:val="%1)"/>
      <w:lvlJc w:val="left"/>
      <w:pPr>
        <w:ind w:left="720" w:hanging="360"/>
      </w:pPr>
      <w:rPr>
        <w:rFonts w:ascii="Times New Roman" w:hAnsi="Times New Roman" w:cs="Times New Roman"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CD7269"/>
    <w:multiLevelType w:val="hybridMultilevel"/>
    <w:tmpl w:val="F726152C"/>
    <w:lvl w:ilvl="0" w:tplc="116249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3C67FC0"/>
    <w:multiLevelType w:val="multilevel"/>
    <w:tmpl w:val="B7860C22"/>
    <w:lvl w:ilvl="0">
      <w:start w:val="134"/>
      <w:numFmt w:val="decimal"/>
      <w:lvlText w:val="%1."/>
      <w:lvlJc w:val="left"/>
      <w:pPr>
        <w:ind w:left="6329" w:hanging="375"/>
      </w:pPr>
      <w:rPr>
        <w:rFonts w:ascii="Times New Roman" w:hAnsi="Times New Roman" w:cs="Times New Roman" w:hint="default"/>
        <w:sz w:val="28"/>
        <w:szCs w:val="24"/>
      </w:rPr>
    </w:lvl>
    <w:lvl w:ilvl="1">
      <w:start w:val="105"/>
      <w:numFmt w:val="decimal"/>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ascii="Times New Roman" w:hAnsi="Times New Roman" w:cs="Times New Roman" w:hint="default"/>
        <w:sz w:val="28"/>
        <w:szCs w:val="28"/>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21">
    <w:nsid w:val="346B2815"/>
    <w:multiLevelType w:val="hybridMultilevel"/>
    <w:tmpl w:val="125005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28394A"/>
    <w:multiLevelType w:val="multilevel"/>
    <w:tmpl w:val="A8F43EAC"/>
    <w:lvl w:ilvl="0">
      <w:start w:val="59"/>
      <w:numFmt w:val="decimal"/>
      <w:lvlText w:val="%1."/>
      <w:lvlJc w:val="left"/>
      <w:pPr>
        <w:ind w:left="1226" w:hanging="375"/>
      </w:pPr>
      <w:rPr>
        <w:rFonts w:ascii="Times New Roman" w:hAnsi="Times New Roman" w:cs="Times New Roman" w:hint="default"/>
        <w:sz w:val="28"/>
        <w:szCs w:val="24"/>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23">
    <w:nsid w:val="398311B5"/>
    <w:multiLevelType w:val="hybridMultilevel"/>
    <w:tmpl w:val="1786BC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1743232"/>
    <w:multiLevelType w:val="hybridMultilevel"/>
    <w:tmpl w:val="86DE60F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47084E36"/>
    <w:multiLevelType w:val="multilevel"/>
    <w:tmpl w:val="58681BB6"/>
    <w:lvl w:ilvl="0">
      <w:start w:val="75"/>
      <w:numFmt w:val="decimal"/>
      <w:lvlText w:val="%1."/>
      <w:lvlJc w:val="left"/>
      <w:pPr>
        <w:ind w:left="6329" w:hanging="375"/>
      </w:pPr>
      <w:rPr>
        <w:rFonts w:ascii="Times New Roman" w:hAnsi="Times New Roman" w:cs="Times New Roman"/>
        <w:sz w:val="26"/>
        <w:szCs w:val="26"/>
      </w:rPr>
    </w:lvl>
    <w:lvl w:ilvl="1">
      <w:start w:val="1"/>
      <w:numFmt w:val="decimal"/>
      <w:lvlText w:val="%2."/>
      <w:lvlJc w:val="left"/>
      <w:pPr>
        <w:ind w:left="1648" w:hanging="360"/>
      </w:pPr>
    </w:lvl>
    <w:lvl w:ilvl="2">
      <w:start w:val="1"/>
      <w:numFmt w:val="decimal"/>
      <w:lvlText w:val="%3."/>
      <w:lvlJc w:val="left"/>
      <w:pPr>
        <w:ind w:left="2368" w:hanging="180"/>
      </w:pPr>
    </w:lvl>
    <w:lvl w:ilvl="3">
      <w:start w:val="1"/>
      <w:numFmt w:val="decimal"/>
      <w:lvlText w:val="%4."/>
      <w:lvlJc w:val="left"/>
      <w:pPr>
        <w:ind w:left="3088" w:hanging="360"/>
      </w:pPr>
      <w:rPr>
        <w:rFonts w:ascii="Times New Roman" w:hAnsi="Times New Roman" w:cs="Times New Roman"/>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6">
    <w:nsid w:val="488257B7"/>
    <w:multiLevelType w:val="hybridMultilevel"/>
    <w:tmpl w:val="F1C6BC9C"/>
    <w:lvl w:ilvl="0" w:tplc="21508276">
      <w:start w:val="118"/>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6B5F72"/>
    <w:multiLevelType w:val="multilevel"/>
    <w:tmpl w:val="1D546462"/>
    <w:lvl w:ilvl="0">
      <w:start w:val="13"/>
      <w:numFmt w:val="decimal"/>
      <w:lvlText w:val="%1."/>
      <w:lvlJc w:val="left"/>
      <w:pPr>
        <w:ind w:left="1070" w:hanging="360"/>
      </w:pPr>
      <w:rPr>
        <w:rFonts w:ascii="Times New Roman" w:hAnsi="Times New Roman"/>
        <w:color w:val="000000"/>
        <w:sz w:val="28"/>
        <w:szCs w:val="26"/>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8">
    <w:nsid w:val="564A22D1"/>
    <w:multiLevelType w:val="multilevel"/>
    <w:tmpl w:val="34EE0F90"/>
    <w:lvl w:ilvl="0">
      <w:start w:val="75"/>
      <w:numFmt w:val="decimal"/>
      <w:lvlText w:val="%1."/>
      <w:lvlJc w:val="left"/>
      <w:pPr>
        <w:ind w:left="6329" w:hanging="375"/>
      </w:pPr>
      <w:rPr>
        <w:rFonts w:ascii="Times New Roman" w:hAnsi="Times New Roman" w:cs="Times New Roman" w:hint="default"/>
        <w:sz w:val="26"/>
        <w:szCs w:val="26"/>
      </w:rPr>
    </w:lvl>
    <w:lvl w:ilvl="1">
      <w:start w:val="109"/>
      <w:numFmt w:val="decimal"/>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ascii="Times New Roman" w:hAnsi="Times New Roman" w:cs="Times New Roman" w:hint="default"/>
        <w:sz w:val="28"/>
        <w:szCs w:val="28"/>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29">
    <w:nsid w:val="585C1435"/>
    <w:multiLevelType w:val="hybridMultilevel"/>
    <w:tmpl w:val="86DE60F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61567A93"/>
    <w:multiLevelType w:val="multilevel"/>
    <w:tmpl w:val="7BE806C6"/>
    <w:lvl w:ilvl="0">
      <w:start w:val="1"/>
      <w:numFmt w:val="decimal"/>
      <w:lvlText w:val="%1."/>
      <w:lvlJc w:val="left"/>
      <w:pPr>
        <w:ind w:left="1275" w:hanging="1275"/>
      </w:pPr>
      <w:rPr>
        <w:rFonts w:hint="default"/>
      </w:rPr>
    </w:lvl>
    <w:lvl w:ilvl="1">
      <w:start w:val="1"/>
      <w:numFmt w:val="decimal"/>
      <w:lvlText w:val="%1.%2."/>
      <w:lvlJc w:val="left"/>
      <w:pPr>
        <w:ind w:left="2410" w:hanging="1275"/>
      </w:pPr>
      <w:rPr>
        <w:rFonts w:hint="default"/>
        <w:b/>
      </w:rPr>
    </w:lvl>
    <w:lvl w:ilvl="2">
      <w:start w:val="1"/>
      <w:numFmt w:val="decimal"/>
      <w:lvlText w:val="%1.%2.%3."/>
      <w:lvlJc w:val="left"/>
      <w:pPr>
        <w:ind w:left="2695" w:hanging="1275"/>
      </w:pPr>
      <w:rPr>
        <w:rFonts w:hint="default"/>
      </w:rPr>
    </w:lvl>
    <w:lvl w:ilvl="3">
      <w:start w:val="1"/>
      <w:numFmt w:val="decimal"/>
      <w:lvlText w:val="%1.%2.%3.%4."/>
      <w:lvlJc w:val="left"/>
      <w:pPr>
        <w:ind w:left="3405" w:hanging="1275"/>
      </w:pPr>
      <w:rPr>
        <w:rFonts w:hint="default"/>
      </w:rPr>
    </w:lvl>
    <w:lvl w:ilvl="4">
      <w:start w:val="1"/>
      <w:numFmt w:val="decimal"/>
      <w:lvlText w:val="%1.%2.%3.%4.%5."/>
      <w:lvlJc w:val="left"/>
      <w:pPr>
        <w:ind w:left="4115" w:hanging="1275"/>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1">
    <w:nsid w:val="62714A71"/>
    <w:multiLevelType w:val="hybridMultilevel"/>
    <w:tmpl w:val="44C24B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3A87D1C"/>
    <w:multiLevelType w:val="hybridMultilevel"/>
    <w:tmpl w:val="6CFEB5BA"/>
    <w:lvl w:ilvl="0" w:tplc="E638B2E4">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3F0686"/>
    <w:multiLevelType w:val="multilevel"/>
    <w:tmpl w:val="BE38E0A8"/>
    <w:lvl w:ilvl="0">
      <w:start w:val="75"/>
      <w:numFmt w:val="decimal"/>
      <w:lvlText w:val="%1."/>
      <w:lvlJc w:val="left"/>
      <w:pPr>
        <w:ind w:left="6329" w:hanging="375"/>
      </w:pPr>
      <w:rPr>
        <w:rFonts w:ascii="Times New Roman" w:hAnsi="Times New Roman" w:cs="Times New Roman"/>
        <w:sz w:val="28"/>
        <w:szCs w:val="28"/>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rPr>
        <w:rFonts w:ascii="Times New Roman" w:hAnsi="Times New Roman" w:cs="Times New Roman"/>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4">
    <w:nsid w:val="64A3103B"/>
    <w:multiLevelType w:val="hybridMultilevel"/>
    <w:tmpl w:val="B62C22F6"/>
    <w:lvl w:ilvl="0" w:tplc="116249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24A61E8"/>
    <w:multiLevelType w:val="hybridMultilevel"/>
    <w:tmpl w:val="B896D3E0"/>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A65362D"/>
    <w:multiLevelType w:val="hybridMultilevel"/>
    <w:tmpl w:val="72DCDFD6"/>
    <w:lvl w:ilvl="0" w:tplc="43BCE32A">
      <w:start w:val="11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CC6116C"/>
    <w:multiLevelType w:val="hybridMultilevel"/>
    <w:tmpl w:val="1CBEF1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D643871"/>
    <w:multiLevelType w:val="multilevel"/>
    <w:tmpl w:val="E6144D3E"/>
    <w:lvl w:ilvl="0">
      <w:start w:val="1"/>
      <w:numFmt w:val="decimal"/>
      <w:lvlText w:val="%1."/>
      <w:lvlJc w:val="left"/>
      <w:pPr>
        <w:ind w:left="360" w:hanging="360"/>
      </w:pPr>
      <w:rPr>
        <w:rFonts w:ascii="Times New Roman" w:eastAsiaTheme="minorEastAsia"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0"/>
  </w:num>
  <w:num w:numId="2">
    <w:abstractNumId w:val="38"/>
  </w:num>
  <w:num w:numId="3">
    <w:abstractNumId w:val="3"/>
  </w:num>
  <w:num w:numId="4">
    <w:abstractNumId w:val="27"/>
  </w:num>
  <w:num w:numId="5">
    <w:abstractNumId w:val="8"/>
  </w:num>
  <w:num w:numId="6">
    <w:abstractNumId w:val="16"/>
  </w:num>
  <w:num w:numId="7">
    <w:abstractNumId w:val="22"/>
  </w:num>
  <w:num w:numId="8">
    <w:abstractNumId w:val="28"/>
  </w:num>
  <w:num w:numId="9">
    <w:abstractNumId w:val="7"/>
  </w:num>
  <w:num w:numId="10">
    <w:abstractNumId w:val="18"/>
  </w:num>
  <w:num w:numId="11">
    <w:abstractNumId w:val="35"/>
  </w:num>
  <w:num w:numId="12">
    <w:abstractNumId w:val="15"/>
  </w:num>
  <w:num w:numId="13">
    <w:abstractNumId w:val="23"/>
  </w:num>
  <w:num w:numId="14">
    <w:abstractNumId w:val="21"/>
  </w:num>
  <w:num w:numId="15">
    <w:abstractNumId w:val="31"/>
  </w:num>
  <w:num w:numId="16">
    <w:abstractNumId w:val="4"/>
  </w:num>
  <w:num w:numId="17">
    <w:abstractNumId w:val="33"/>
  </w:num>
  <w:num w:numId="18">
    <w:abstractNumId w:val="17"/>
  </w:num>
  <w:num w:numId="19">
    <w:abstractNumId w:val="5"/>
  </w:num>
  <w:num w:numId="20">
    <w:abstractNumId w:val="32"/>
  </w:num>
  <w:num w:numId="21">
    <w:abstractNumId w:val="0"/>
  </w:num>
  <w:num w:numId="22">
    <w:abstractNumId w:val="1"/>
  </w:num>
  <w:num w:numId="23">
    <w:abstractNumId w:val="2"/>
  </w:num>
  <w:num w:numId="24">
    <w:abstractNumId w:val="19"/>
  </w:num>
  <w:num w:numId="25">
    <w:abstractNumId w:val="34"/>
  </w:num>
  <w:num w:numId="26">
    <w:abstractNumId w:val="10"/>
  </w:num>
  <w:num w:numId="27">
    <w:abstractNumId w:val="13"/>
  </w:num>
  <w:num w:numId="28">
    <w:abstractNumId w:val="25"/>
  </w:num>
  <w:num w:numId="29">
    <w:abstractNumId w:val="12"/>
  </w:num>
  <w:num w:numId="30">
    <w:abstractNumId w:val="24"/>
  </w:num>
  <w:num w:numId="31">
    <w:abstractNumId w:val="29"/>
  </w:num>
  <w:num w:numId="32">
    <w:abstractNumId w:val="36"/>
  </w:num>
  <w:num w:numId="33">
    <w:abstractNumId w:val="20"/>
  </w:num>
  <w:num w:numId="34">
    <w:abstractNumId w:val="11"/>
  </w:num>
  <w:num w:numId="35">
    <w:abstractNumId w:val="14"/>
  </w:num>
  <w:num w:numId="36">
    <w:abstractNumId w:val="37"/>
  </w:num>
  <w:num w:numId="37">
    <w:abstractNumId w:val="9"/>
  </w:num>
  <w:num w:numId="38">
    <w:abstractNumId w:val="26"/>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06E"/>
    <w:rsid w:val="000023E3"/>
    <w:rsid w:val="00003DC8"/>
    <w:rsid w:val="00033E61"/>
    <w:rsid w:val="00034A01"/>
    <w:rsid w:val="00040130"/>
    <w:rsid w:val="00061406"/>
    <w:rsid w:val="00073492"/>
    <w:rsid w:val="000811B7"/>
    <w:rsid w:val="00085289"/>
    <w:rsid w:val="00092FEB"/>
    <w:rsid w:val="0009723A"/>
    <w:rsid w:val="000B1A8D"/>
    <w:rsid w:val="000C6DD3"/>
    <w:rsid w:val="000E552F"/>
    <w:rsid w:val="000F1D1F"/>
    <w:rsid w:val="000F45B1"/>
    <w:rsid w:val="00104C80"/>
    <w:rsid w:val="001102C4"/>
    <w:rsid w:val="001146CE"/>
    <w:rsid w:val="00123249"/>
    <w:rsid w:val="001460B4"/>
    <w:rsid w:val="00156802"/>
    <w:rsid w:val="0019178A"/>
    <w:rsid w:val="001C41B8"/>
    <w:rsid w:val="001E0865"/>
    <w:rsid w:val="001F03FB"/>
    <w:rsid w:val="00201259"/>
    <w:rsid w:val="00203B65"/>
    <w:rsid w:val="00204C52"/>
    <w:rsid w:val="00224F40"/>
    <w:rsid w:val="00230AF8"/>
    <w:rsid w:val="00233DD8"/>
    <w:rsid w:val="002345A3"/>
    <w:rsid w:val="002408C9"/>
    <w:rsid w:val="002418C2"/>
    <w:rsid w:val="0024753E"/>
    <w:rsid w:val="00270255"/>
    <w:rsid w:val="00286919"/>
    <w:rsid w:val="00297C82"/>
    <w:rsid w:val="002B19BA"/>
    <w:rsid w:val="002B2131"/>
    <w:rsid w:val="002D0DB5"/>
    <w:rsid w:val="002F38AA"/>
    <w:rsid w:val="00301774"/>
    <w:rsid w:val="00305B65"/>
    <w:rsid w:val="003300B3"/>
    <w:rsid w:val="00334DDE"/>
    <w:rsid w:val="00337DCC"/>
    <w:rsid w:val="003417F2"/>
    <w:rsid w:val="00366F0C"/>
    <w:rsid w:val="00391EFC"/>
    <w:rsid w:val="003946FF"/>
    <w:rsid w:val="003A7BD1"/>
    <w:rsid w:val="003B0633"/>
    <w:rsid w:val="003C18FF"/>
    <w:rsid w:val="003C3396"/>
    <w:rsid w:val="003D0C79"/>
    <w:rsid w:val="00404937"/>
    <w:rsid w:val="00413FC7"/>
    <w:rsid w:val="00421D1F"/>
    <w:rsid w:val="00441780"/>
    <w:rsid w:val="00457526"/>
    <w:rsid w:val="00460678"/>
    <w:rsid w:val="00461A90"/>
    <w:rsid w:val="00476238"/>
    <w:rsid w:val="00477ABE"/>
    <w:rsid w:val="004902AE"/>
    <w:rsid w:val="00496C8F"/>
    <w:rsid w:val="00497011"/>
    <w:rsid w:val="004B4934"/>
    <w:rsid w:val="004B4F2C"/>
    <w:rsid w:val="004B59F8"/>
    <w:rsid w:val="004B7FAB"/>
    <w:rsid w:val="004E36C1"/>
    <w:rsid w:val="0050210A"/>
    <w:rsid w:val="00510008"/>
    <w:rsid w:val="00526946"/>
    <w:rsid w:val="005300E8"/>
    <w:rsid w:val="00535B8D"/>
    <w:rsid w:val="0054307E"/>
    <w:rsid w:val="00551796"/>
    <w:rsid w:val="0056706E"/>
    <w:rsid w:val="0057044F"/>
    <w:rsid w:val="0057246C"/>
    <w:rsid w:val="00587A80"/>
    <w:rsid w:val="0059131E"/>
    <w:rsid w:val="00595031"/>
    <w:rsid w:val="00595EB5"/>
    <w:rsid w:val="00596C8B"/>
    <w:rsid w:val="005B5554"/>
    <w:rsid w:val="005F0281"/>
    <w:rsid w:val="005F3619"/>
    <w:rsid w:val="005F4F43"/>
    <w:rsid w:val="00626005"/>
    <w:rsid w:val="00633570"/>
    <w:rsid w:val="00665E56"/>
    <w:rsid w:val="006768FF"/>
    <w:rsid w:val="00690630"/>
    <w:rsid w:val="0069361C"/>
    <w:rsid w:val="006B68E8"/>
    <w:rsid w:val="006D5290"/>
    <w:rsid w:val="006D74A9"/>
    <w:rsid w:val="006E57EA"/>
    <w:rsid w:val="006F64BA"/>
    <w:rsid w:val="00715136"/>
    <w:rsid w:val="0072563A"/>
    <w:rsid w:val="00726D52"/>
    <w:rsid w:val="007342C7"/>
    <w:rsid w:val="00741FC0"/>
    <w:rsid w:val="00745CC1"/>
    <w:rsid w:val="0075168C"/>
    <w:rsid w:val="007571DD"/>
    <w:rsid w:val="00760808"/>
    <w:rsid w:val="00791501"/>
    <w:rsid w:val="007921D7"/>
    <w:rsid w:val="007A0650"/>
    <w:rsid w:val="007A1181"/>
    <w:rsid w:val="007A3880"/>
    <w:rsid w:val="007C6FC7"/>
    <w:rsid w:val="007D49F6"/>
    <w:rsid w:val="007E498F"/>
    <w:rsid w:val="008128A6"/>
    <w:rsid w:val="00821748"/>
    <w:rsid w:val="00821DB2"/>
    <w:rsid w:val="00846570"/>
    <w:rsid w:val="00852930"/>
    <w:rsid w:val="0086042D"/>
    <w:rsid w:val="008663E3"/>
    <w:rsid w:val="00873E9A"/>
    <w:rsid w:val="00880702"/>
    <w:rsid w:val="008A6144"/>
    <w:rsid w:val="008E1494"/>
    <w:rsid w:val="008F4DF9"/>
    <w:rsid w:val="009328CB"/>
    <w:rsid w:val="009401D8"/>
    <w:rsid w:val="00951F72"/>
    <w:rsid w:val="00960D71"/>
    <w:rsid w:val="009832D9"/>
    <w:rsid w:val="0098452F"/>
    <w:rsid w:val="00987CCB"/>
    <w:rsid w:val="009A4711"/>
    <w:rsid w:val="009D219F"/>
    <w:rsid w:val="009D77B7"/>
    <w:rsid w:val="00A026E2"/>
    <w:rsid w:val="00A10C39"/>
    <w:rsid w:val="00A2269C"/>
    <w:rsid w:val="00A30E1E"/>
    <w:rsid w:val="00A40330"/>
    <w:rsid w:val="00A7576B"/>
    <w:rsid w:val="00A80DE4"/>
    <w:rsid w:val="00A85949"/>
    <w:rsid w:val="00A920A0"/>
    <w:rsid w:val="00AA1665"/>
    <w:rsid w:val="00AA61C3"/>
    <w:rsid w:val="00AA7472"/>
    <w:rsid w:val="00AB2A51"/>
    <w:rsid w:val="00AB42D9"/>
    <w:rsid w:val="00AB7842"/>
    <w:rsid w:val="00AE211E"/>
    <w:rsid w:val="00AF5E3E"/>
    <w:rsid w:val="00B2488F"/>
    <w:rsid w:val="00B31804"/>
    <w:rsid w:val="00B336B7"/>
    <w:rsid w:val="00B42E46"/>
    <w:rsid w:val="00B43844"/>
    <w:rsid w:val="00B54B1B"/>
    <w:rsid w:val="00B7026F"/>
    <w:rsid w:val="00B82307"/>
    <w:rsid w:val="00B93884"/>
    <w:rsid w:val="00BA48F8"/>
    <w:rsid w:val="00BA75BB"/>
    <w:rsid w:val="00BD0833"/>
    <w:rsid w:val="00BE022B"/>
    <w:rsid w:val="00BE3569"/>
    <w:rsid w:val="00BF1677"/>
    <w:rsid w:val="00C04A15"/>
    <w:rsid w:val="00C20F02"/>
    <w:rsid w:val="00C42930"/>
    <w:rsid w:val="00C434D1"/>
    <w:rsid w:val="00C549D5"/>
    <w:rsid w:val="00C65381"/>
    <w:rsid w:val="00C70AB1"/>
    <w:rsid w:val="00C72276"/>
    <w:rsid w:val="00C73ED6"/>
    <w:rsid w:val="00C76C58"/>
    <w:rsid w:val="00C9006E"/>
    <w:rsid w:val="00C9242C"/>
    <w:rsid w:val="00C947B2"/>
    <w:rsid w:val="00C94D81"/>
    <w:rsid w:val="00CA1142"/>
    <w:rsid w:val="00CA466C"/>
    <w:rsid w:val="00CB2A87"/>
    <w:rsid w:val="00CD6668"/>
    <w:rsid w:val="00CE2982"/>
    <w:rsid w:val="00CF4C33"/>
    <w:rsid w:val="00D33B20"/>
    <w:rsid w:val="00D41FA8"/>
    <w:rsid w:val="00D81ACE"/>
    <w:rsid w:val="00D82528"/>
    <w:rsid w:val="00D83C52"/>
    <w:rsid w:val="00D959E4"/>
    <w:rsid w:val="00DA5EB3"/>
    <w:rsid w:val="00DA7503"/>
    <w:rsid w:val="00DB4AF5"/>
    <w:rsid w:val="00DC35C9"/>
    <w:rsid w:val="00DD293F"/>
    <w:rsid w:val="00DF20CA"/>
    <w:rsid w:val="00E0551B"/>
    <w:rsid w:val="00E33BAD"/>
    <w:rsid w:val="00E4280A"/>
    <w:rsid w:val="00E6399D"/>
    <w:rsid w:val="00E72A27"/>
    <w:rsid w:val="00E77C0C"/>
    <w:rsid w:val="00E967CF"/>
    <w:rsid w:val="00EA0DDA"/>
    <w:rsid w:val="00EB2315"/>
    <w:rsid w:val="00EE7F95"/>
    <w:rsid w:val="00EF272C"/>
    <w:rsid w:val="00EF38F0"/>
    <w:rsid w:val="00F01B4F"/>
    <w:rsid w:val="00F03212"/>
    <w:rsid w:val="00F14E17"/>
    <w:rsid w:val="00F315DC"/>
    <w:rsid w:val="00F33495"/>
    <w:rsid w:val="00F44316"/>
    <w:rsid w:val="00F61920"/>
    <w:rsid w:val="00F7265A"/>
    <w:rsid w:val="00F72904"/>
    <w:rsid w:val="00F734A1"/>
    <w:rsid w:val="00F74FC6"/>
    <w:rsid w:val="00F973A1"/>
    <w:rsid w:val="00FB1509"/>
    <w:rsid w:val="00FB7386"/>
    <w:rsid w:val="00FB7E3B"/>
    <w:rsid w:val="00FD07E0"/>
    <w:rsid w:val="00FE67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C5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B2488F"/>
    <w:pPr>
      <w:keepNext/>
      <w:suppressAutoHyphens w:val="0"/>
      <w:spacing w:before="240" w:after="60"/>
      <w:outlineLvl w:val="0"/>
    </w:pPr>
    <w:rPr>
      <w:rFonts w:asciiTheme="majorHAnsi" w:eastAsiaTheme="majorEastAsia" w:hAnsiTheme="majorHAnsi"/>
      <w:b/>
      <w:bCs/>
      <w:kern w:val="32"/>
      <w:sz w:val="32"/>
      <w:szCs w:val="32"/>
      <w:lang w:val="en-US" w:eastAsia="en-US" w:bidi="en-US"/>
    </w:rPr>
  </w:style>
  <w:style w:type="paragraph" w:styleId="2">
    <w:name w:val="heading 2"/>
    <w:basedOn w:val="a"/>
    <w:next w:val="a"/>
    <w:link w:val="20"/>
    <w:uiPriority w:val="9"/>
    <w:unhideWhenUsed/>
    <w:qFormat/>
    <w:rsid w:val="00B2488F"/>
    <w:pPr>
      <w:keepNext/>
      <w:suppressAutoHyphens w:val="0"/>
      <w:spacing w:before="240" w:after="60"/>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
    <w:next w:val="a"/>
    <w:link w:val="30"/>
    <w:uiPriority w:val="9"/>
    <w:semiHidden/>
    <w:unhideWhenUsed/>
    <w:qFormat/>
    <w:rsid w:val="00B2488F"/>
    <w:pPr>
      <w:keepNext/>
      <w:suppressAutoHyphens w:val="0"/>
      <w:spacing w:before="240" w:after="60"/>
      <w:outlineLvl w:val="2"/>
    </w:pPr>
    <w:rPr>
      <w:rFonts w:asciiTheme="majorHAnsi" w:eastAsiaTheme="majorEastAsia" w:hAnsiTheme="majorHAnsi"/>
      <w:b/>
      <w:bCs/>
      <w:sz w:val="26"/>
      <w:szCs w:val="26"/>
      <w:lang w:val="en-US" w:eastAsia="en-US" w:bidi="en-US"/>
    </w:rPr>
  </w:style>
  <w:style w:type="paragraph" w:styleId="4">
    <w:name w:val="heading 4"/>
    <w:basedOn w:val="a"/>
    <w:next w:val="a"/>
    <w:link w:val="40"/>
    <w:uiPriority w:val="9"/>
    <w:semiHidden/>
    <w:unhideWhenUsed/>
    <w:qFormat/>
    <w:rsid w:val="00B2488F"/>
    <w:pPr>
      <w:keepNext/>
      <w:suppressAutoHyphens w:val="0"/>
      <w:spacing w:before="240" w:after="60"/>
      <w:outlineLvl w:val="3"/>
    </w:pPr>
    <w:rPr>
      <w:rFonts w:asciiTheme="minorHAnsi" w:eastAsiaTheme="minorEastAsia" w:hAnsiTheme="minorHAnsi"/>
      <w:b/>
      <w:bCs/>
      <w:sz w:val="28"/>
      <w:szCs w:val="28"/>
      <w:lang w:val="en-US" w:eastAsia="en-US" w:bidi="en-US"/>
    </w:rPr>
  </w:style>
  <w:style w:type="paragraph" w:styleId="5">
    <w:name w:val="heading 5"/>
    <w:basedOn w:val="a"/>
    <w:next w:val="a"/>
    <w:link w:val="50"/>
    <w:uiPriority w:val="9"/>
    <w:semiHidden/>
    <w:unhideWhenUsed/>
    <w:qFormat/>
    <w:rsid w:val="00B2488F"/>
    <w:pPr>
      <w:suppressAutoHyphens w:val="0"/>
      <w:spacing w:before="240" w:after="60"/>
      <w:outlineLvl w:val="4"/>
    </w:pPr>
    <w:rPr>
      <w:rFonts w:asciiTheme="minorHAnsi" w:eastAsiaTheme="minorEastAsia" w:hAnsiTheme="minorHAnsi"/>
      <w:b/>
      <w:bCs/>
      <w:i/>
      <w:iCs/>
      <w:sz w:val="26"/>
      <w:szCs w:val="26"/>
      <w:lang w:val="en-US" w:eastAsia="en-US" w:bidi="en-US"/>
    </w:rPr>
  </w:style>
  <w:style w:type="paragraph" w:styleId="6">
    <w:name w:val="heading 6"/>
    <w:basedOn w:val="a"/>
    <w:next w:val="a"/>
    <w:link w:val="60"/>
    <w:uiPriority w:val="9"/>
    <w:semiHidden/>
    <w:unhideWhenUsed/>
    <w:qFormat/>
    <w:rsid w:val="00B2488F"/>
    <w:pPr>
      <w:suppressAutoHyphens w:val="0"/>
      <w:spacing w:before="240" w:after="60"/>
      <w:outlineLvl w:val="5"/>
    </w:pPr>
    <w:rPr>
      <w:rFonts w:asciiTheme="minorHAnsi" w:eastAsiaTheme="minorEastAsia" w:hAnsiTheme="minorHAnsi"/>
      <w:b/>
      <w:bCs/>
      <w:sz w:val="22"/>
      <w:szCs w:val="22"/>
      <w:lang w:val="en-US" w:eastAsia="en-US" w:bidi="en-US"/>
    </w:rPr>
  </w:style>
  <w:style w:type="paragraph" w:styleId="7">
    <w:name w:val="heading 7"/>
    <w:basedOn w:val="a"/>
    <w:next w:val="a"/>
    <w:link w:val="70"/>
    <w:uiPriority w:val="9"/>
    <w:semiHidden/>
    <w:unhideWhenUsed/>
    <w:qFormat/>
    <w:rsid w:val="00B2488F"/>
    <w:pPr>
      <w:suppressAutoHyphens w:val="0"/>
      <w:spacing w:before="240" w:after="60"/>
      <w:outlineLvl w:val="6"/>
    </w:pPr>
    <w:rPr>
      <w:rFonts w:asciiTheme="minorHAnsi" w:eastAsiaTheme="minorEastAsia" w:hAnsiTheme="minorHAnsi"/>
      <w:lang w:val="en-US" w:eastAsia="en-US" w:bidi="en-US"/>
    </w:rPr>
  </w:style>
  <w:style w:type="paragraph" w:styleId="8">
    <w:name w:val="heading 8"/>
    <w:basedOn w:val="a"/>
    <w:next w:val="a"/>
    <w:link w:val="80"/>
    <w:uiPriority w:val="9"/>
    <w:semiHidden/>
    <w:unhideWhenUsed/>
    <w:qFormat/>
    <w:rsid w:val="00B2488F"/>
    <w:pPr>
      <w:suppressAutoHyphens w:val="0"/>
      <w:spacing w:before="240" w:after="60"/>
      <w:outlineLvl w:val="7"/>
    </w:pPr>
    <w:rPr>
      <w:rFonts w:asciiTheme="minorHAnsi" w:eastAsiaTheme="minorEastAsia" w:hAnsiTheme="minorHAnsi"/>
      <w:i/>
      <w:iCs/>
      <w:lang w:val="en-US" w:eastAsia="en-US" w:bidi="en-US"/>
    </w:rPr>
  </w:style>
  <w:style w:type="paragraph" w:styleId="9">
    <w:name w:val="heading 9"/>
    <w:basedOn w:val="a"/>
    <w:next w:val="a"/>
    <w:link w:val="90"/>
    <w:uiPriority w:val="9"/>
    <w:semiHidden/>
    <w:unhideWhenUsed/>
    <w:qFormat/>
    <w:rsid w:val="00B2488F"/>
    <w:pPr>
      <w:suppressAutoHyphens w:val="0"/>
      <w:spacing w:before="240" w:after="60"/>
      <w:outlineLvl w:val="8"/>
    </w:pPr>
    <w:rPr>
      <w:rFonts w:asciiTheme="majorHAnsi" w:eastAsiaTheme="majorEastAsia" w:hAnsiTheme="majorHAns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6706E"/>
    <w:rPr>
      <w:color w:val="000080"/>
      <w:u w:val="single"/>
    </w:rPr>
  </w:style>
  <w:style w:type="paragraph" w:styleId="a4">
    <w:name w:val="Body Text"/>
    <w:basedOn w:val="a"/>
    <w:link w:val="a5"/>
    <w:rsid w:val="0056706E"/>
    <w:pPr>
      <w:spacing w:after="120"/>
    </w:pPr>
  </w:style>
  <w:style w:type="character" w:customStyle="1" w:styleId="a5">
    <w:name w:val="Основной текст Знак"/>
    <w:basedOn w:val="a0"/>
    <w:link w:val="a4"/>
    <w:rsid w:val="0056706E"/>
    <w:rPr>
      <w:rFonts w:ascii="Times New Roman" w:eastAsia="Times New Roman" w:hAnsi="Times New Roman" w:cs="Times New Roman"/>
      <w:sz w:val="24"/>
      <w:szCs w:val="24"/>
      <w:lang w:eastAsia="ar-SA"/>
    </w:rPr>
  </w:style>
  <w:style w:type="paragraph" w:customStyle="1" w:styleId="ConsPlusNormal">
    <w:name w:val="ConsPlusNormal"/>
    <w:rsid w:val="0056706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56706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56706E"/>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Cell">
    <w:name w:val="ConsPlusCell"/>
    <w:rsid w:val="0056706E"/>
    <w:pPr>
      <w:widowControl w:val="0"/>
      <w:suppressAutoHyphens/>
      <w:autoSpaceDE w:val="0"/>
      <w:spacing w:after="0" w:line="240" w:lineRule="auto"/>
    </w:pPr>
    <w:rPr>
      <w:rFonts w:ascii="Arial" w:eastAsia="Arial" w:hAnsi="Arial" w:cs="Arial"/>
      <w:sz w:val="20"/>
      <w:szCs w:val="20"/>
      <w:lang w:eastAsia="ar-SA"/>
    </w:rPr>
  </w:style>
  <w:style w:type="paragraph" w:styleId="a6">
    <w:name w:val="No Spacing"/>
    <w:uiPriority w:val="1"/>
    <w:qFormat/>
    <w:rsid w:val="0056706E"/>
    <w:pPr>
      <w:suppressAutoHyphens/>
      <w:spacing w:after="0" w:line="240" w:lineRule="auto"/>
    </w:pPr>
    <w:rPr>
      <w:rFonts w:ascii="Times New Roman" w:eastAsia="Times New Roman" w:hAnsi="Times New Roman" w:cs="Times New Roman"/>
      <w:sz w:val="24"/>
      <w:szCs w:val="24"/>
      <w:lang w:eastAsia="ar-SA"/>
    </w:rPr>
  </w:style>
  <w:style w:type="paragraph" w:styleId="a7">
    <w:name w:val="Balloon Text"/>
    <w:basedOn w:val="a"/>
    <w:link w:val="a8"/>
    <w:unhideWhenUsed/>
    <w:rsid w:val="0056706E"/>
    <w:rPr>
      <w:rFonts w:ascii="Tahoma" w:hAnsi="Tahoma" w:cs="Tahoma"/>
      <w:sz w:val="16"/>
      <w:szCs w:val="16"/>
    </w:rPr>
  </w:style>
  <w:style w:type="character" w:customStyle="1" w:styleId="a8">
    <w:name w:val="Текст выноски Знак"/>
    <w:basedOn w:val="a0"/>
    <w:link w:val="a7"/>
    <w:rsid w:val="0056706E"/>
    <w:rPr>
      <w:rFonts w:ascii="Tahoma" w:eastAsia="Times New Roman" w:hAnsi="Tahoma" w:cs="Tahoma"/>
      <w:sz w:val="16"/>
      <w:szCs w:val="16"/>
      <w:lang w:eastAsia="ar-SA"/>
    </w:rPr>
  </w:style>
  <w:style w:type="paragraph" w:customStyle="1" w:styleId="Default">
    <w:name w:val="Default"/>
    <w:rsid w:val="008E1494"/>
    <w:pPr>
      <w:autoSpaceDE w:val="0"/>
      <w:autoSpaceDN w:val="0"/>
      <w:adjustRightInd w:val="0"/>
      <w:spacing w:after="0" w:line="240" w:lineRule="auto"/>
    </w:pPr>
    <w:rPr>
      <w:rFonts w:ascii="Liberation Serif" w:hAnsi="Liberation Serif" w:cs="Liberation Serif"/>
      <w:color w:val="000000"/>
      <w:sz w:val="24"/>
      <w:szCs w:val="24"/>
    </w:rPr>
  </w:style>
  <w:style w:type="paragraph" w:customStyle="1" w:styleId="11">
    <w:name w:val="Обычный1"/>
    <w:qFormat/>
    <w:rsid w:val="00BD0833"/>
    <w:pPr>
      <w:widowControl w:val="0"/>
      <w:suppressAutoHyphens/>
      <w:spacing w:after="0" w:line="240" w:lineRule="auto"/>
    </w:pPr>
    <w:rPr>
      <w:rFonts w:ascii="Liberation Serif;Times New Roma" w:eastAsia="0" w:hAnsi="Liberation Serif;Times New Roma" w:cs="Liberation Serif;Times New Roma"/>
      <w:sz w:val="24"/>
      <w:szCs w:val="24"/>
      <w:lang w:eastAsia="zh-CN" w:bidi="hi-IN"/>
    </w:rPr>
  </w:style>
  <w:style w:type="character" w:customStyle="1" w:styleId="10">
    <w:name w:val="Заголовок 1 Знак"/>
    <w:basedOn w:val="a0"/>
    <w:link w:val="1"/>
    <w:uiPriority w:val="9"/>
    <w:rsid w:val="00B2488F"/>
    <w:rPr>
      <w:rFonts w:asciiTheme="majorHAnsi" w:eastAsiaTheme="majorEastAsia" w:hAnsiTheme="majorHAnsi" w:cs="Times New Roman"/>
      <w:b/>
      <w:bCs/>
      <w:kern w:val="32"/>
      <w:sz w:val="32"/>
      <w:szCs w:val="32"/>
      <w:lang w:val="en-US" w:bidi="en-US"/>
    </w:rPr>
  </w:style>
  <w:style w:type="character" w:customStyle="1" w:styleId="20">
    <w:name w:val="Заголовок 2 Знак"/>
    <w:basedOn w:val="a0"/>
    <w:link w:val="2"/>
    <w:uiPriority w:val="9"/>
    <w:rsid w:val="00B2488F"/>
    <w:rPr>
      <w:rFonts w:asciiTheme="majorHAnsi" w:eastAsiaTheme="majorEastAsia" w:hAnsiTheme="majorHAnsi" w:cstheme="majorBidi"/>
      <w:b/>
      <w:bCs/>
      <w:i/>
      <w:iCs/>
      <w:sz w:val="28"/>
      <w:szCs w:val="28"/>
      <w:lang w:val="en-US" w:bidi="en-US"/>
    </w:rPr>
  </w:style>
  <w:style w:type="character" w:customStyle="1" w:styleId="30">
    <w:name w:val="Заголовок 3 Знак"/>
    <w:basedOn w:val="a0"/>
    <w:link w:val="3"/>
    <w:uiPriority w:val="9"/>
    <w:semiHidden/>
    <w:rsid w:val="00B2488F"/>
    <w:rPr>
      <w:rFonts w:asciiTheme="majorHAnsi" w:eastAsiaTheme="majorEastAsia" w:hAnsiTheme="majorHAnsi" w:cs="Times New Roman"/>
      <w:b/>
      <w:bCs/>
      <w:sz w:val="26"/>
      <w:szCs w:val="26"/>
      <w:lang w:val="en-US" w:bidi="en-US"/>
    </w:rPr>
  </w:style>
  <w:style w:type="character" w:customStyle="1" w:styleId="40">
    <w:name w:val="Заголовок 4 Знак"/>
    <w:basedOn w:val="a0"/>
    <w:link w:val="4"/>
    <w:uiPriority w:val="9"/>
    <w:semiHidden/>
    <w:rsid w:val="00B2488F"/>
    <w:rPr>
      <w:rFonts w:eastAsiaTheme="minorEastAsia" w:cs="Times New Roman"/>
      <w:b/>
      <w:bCs/>
      <w:sz w:val="28"/>
      <w:szCs w:val="28"/>
      <w:lang w:val="en-US" w:bidi="en-US"/>
    </w:rPr>
  </w:style>
  <w:style w:type="character" w:customStyle="1" w:styleId="50">
    <w:name w:val="Заголовок 5 Знак"/>
    <w:basedOn w:val="a0"/>
    <w:link w:val="5"/>
    <w:uiPriority w:val="9"/>
    <w:semiHidden/>
    <w:rsid w:val="00B2488F"/>
    <w:rPr>
      <w:rFonts w:eastAsiaTheme="minorEastAsia" w:cs="Times New Roman"/>
      <w:b/>
      <w:bCs/>
      <w:i/>
      <w:iCs/>
      <w:sz w:val="26"/>
      <w:szCs w:val="26"/>
      <w:lang w:val="en-US" w:bidi="en-US"/>
    </w:rPr>
  </w:style>
  <w:style w:type="character" w:customStyle="1" w:styleId="60">
    <w:name w:val="Заголовок 6 Знак"/>
    <w:basedOn w:val="a0"/>
    <w:link w:val="6"/>
    <w:uiPriority w:val="9"/>
    <w:semiHidden/>
    <w:rsid w:val="00B2488F"/>
    <w:rPr>
      <w:rFonts w:eastAsiaTheme="minorEastAsia" w:cs="Times New Roman"/>
      <w:b/>
      <w:bCs/>
      <w:lang w:val="en-US" w:bidi="en-US"/>
    </w:rPr>
  </w:style>
  <w:style w:type="character" w:customStyle="1" w:styleId="70">
    <w:name w:val="Заголовок 7 Знак"/>
    <w:basedOn w:val="a0"/>
    <w:link w:val="7"/>
    <w:uiPriority w:val="9"/>
    <w:semiHidden/>
    <w:rsid w:val="00B2488F"/>
    <w:rPr>
      <w:rFonts w:eastAsiaTheme="minorEastAsia" w:cs="Times New Roman"/>
      <w:sz w:val="24"/>
      <w:szCs w:val="24"/>
      <w:lang w:val="en-US" w:bidi="en-US"/>
    </w:rPr>
  </w:style>
  <w:style w:type="character" w:customStyle="1" w:styleId="80">
    <w:name w:val="Заголовок 8 Знак"/>
    <w:basedOn w:val="a0"/>
    <w:link w:val="8"/>
    <w:uiPriority w:val="9"/>
    <w:semiHidden/>
    <w:rsid w:val="00B2488F"/>
    <w:rPr>
      <w:rFonts w:eastAsiaTheme="minorEastAsia" w:cs="Times New Roman"/>
      <w:i/>
      <w:iCs/>
      <w:sz w:val="24"/>
      <w:szCs w:val="24"/>
      <w:lang w:val="en-US" w:bidi="en-US"/>
    </w:rPr>
  </w:style>
  <w:style w:type="character" w:customStyle="1" w:styleId="90">
    <w:name w:val="Заголовок 9 Знак"/>
    <w:basedOn w:val="a0"/>
    <w:link w:val="9"/>
    <w:uiPriority w:val="9"/>
    <w:semiHidden/>
    <w:rsid w:val="00B2488F"/>
    <w:rPr>
      <w:rFonts w:asciiTheme="majorHAnsi" w:eastAsiaTheme="majorEastAsia" w:hAnsiTheme="majorHAnsi" w:cs="Times New Roman"/>
      <w:lang w:val="en-US" w:bidi="en-US"/>
    </w:rPr>
  </w:style>
  <w:style w:type="paragraph" w:styleId="a9">
    <w:name w:val="header"/>
    <w:basedOn w:val="a"/>
    <w:link w:val="aa"/>
    <w:rsid w:val="00B2488F"/>
    <w:pPr>
      <w:tabs>
        <w:tab w:val="center" w:pos="4677"/>
        <w:tab w:val="right" w:pos="9355"/>
      </w:tabs>
      <w:suppressAutoHyphens w:val="0"/>
    </w:pPr>
    <w:rPr>
      <w:rFonts w:asciiTheme="minorHAnsi" w:eastAsiaTheme="minorEastAsia" w:hAnsiTheme="minorHAnsi"/>
      <w:lang w:val="en-US" w:eastAsia="en-US" w:bidi="en-US"/>
    </w:rPr>
  </w:style>
  <w:style w:type="character" w:customStyle="1" w:styleId="aa">
    <w:name w:val="Верхний колонтитул Знак"/>
    <w:basedOn w:val="a0"/>
    <w:link w:val="a9"/>
    <w:rsid w:val="00B2488F"/>
    <w:rPr>
      <w:rFonts w:eastAsiaTheme="minorEastAsia" w:cs="Times New Roman"/>
      <w:sz w:val="24"/>
      <w:szCs w:val="24"/>
      <w:lang w:val="en-US" w:bidi="en-US"/>
    </w:rPr>
  </w:style>
  <w:style w:type="paragraph" w:styleId="ab">
    <w:name w:val="footer"/>
    <w:basedOn w:val="a"/>
    <w:link w:val="ac"/>
    <w:rsid w:val="00B2488F"/>
    <w:pPr>
      <w:tabs>
        <w:tab w:val="center" w:pos="4677"/>
        <w:tab w:val="right" w:pos="9355"/>
      </w:tabs>
      <w:suppressAutoHyphens w:val="0"/>
    </w:pPr>
    <w:rPr>
      <w:rFonts w:asciiTheme="minorHAnsi" w:eastAsiaTheme="minorEastAsia" w:hAnsiTheme="minorHAnsi"/>
      <w:lang w:val="en-US" w:eastAsia="en-US" w:bidi="en-US"/>
    </w:rPr>
  </w:style>
  <w:style w:type="character" w:customStyle="1" w:styleId="ac">
    <w:name w:val="Нижний колонтитул Знак"/>
    <w:basedOn w:val="a0"/>
    <w:link w:val="ab"/>
    <w:rsid w:val="00B2488F"/>
    <w:rPr>
      <w:rFonts w:eastAsiaTheme="minorEastAsia" w:cs="Times New Roman"/>
      <w:sz w:val="24"/>
      <w:szCs w:val="24"/>
      <w:lang w:val="en-US" w:bidi="en-US"/>
    </w:rPr>
  </w:style>
  <w:style w:type="character" w:styleId="ad">
    <w:name w:val="annotation reference"/>
    <w:rsid w:val="00B2488F"/>
    <w:rPr>
      <w:sz w:val="16"/>
      <w:szCs w:val="16"/>
    </w:rPr>
  </w:style>
  <w:style w:type="paragraph" w:styleId="ae">
    <w:name w:val="annotation text"/>
    <w:basedOn w:val="a"/>
    <w:link w:val="af"/>
    <w:rsid w:val="00B2488F"/>
    <w:pPr>
      <w:suppressAutoHyphens w:val="0"/>
      <w:spacing w:after="200"/>
    </w:pPr>
    <w:rPr>
      <w:rFonts w:asciiTheme="minorHAnsi" w:eastAsiaTheme="minorEastAsia" w:hAnsiTheme="minorHAnsi"/>
      <w:sz w:val="20"/>
      <w:szCs w:val="20"/>
      <w:lang w:val="en-US" w:eastAsia="en-US" w:bidi="en-US"/>
    </w:rPr>
  </w:style>
  <w:style w:type="character" w:customStyle="1" w:styleId="af">
    <w:name w:val="Текст примечания Знак"/>
    <w:basedOn w:val="a0"/>
    <w:link w:val="ae"/>
    <w:rsid w:val="00B2488F"/>
    <w:rPr>
      <w:rFonts w:eastAsiaTheme="minorEastAsia" w:cs="Times New Roman"/>
      <w:sz w:val="20"/>
      <w:szCs w:val="20"/>
      <w:lang w:val="en-US" w:bidi="en-US"/>
    </w:rPr>
  </w:style>
  <w:style w:type="paragraph" w:styleId="af0">
    <w:name w:val="annotation subject"/>
    <w:basedOn w:val="ae"/>
    <w:next w:val="ae"/>
    <w:link w:val="af1"/>
    <w:rsid w:val="00B2488F"/>
    <w:pPr>
      <w:spacing w:after="160"/>
    </w:pPr>
    <w:rPr>
      <w:b/>
      <w:bCs/>
    </w:rPr>
  </w:style>
  <w:style w:type="character" w:customStyle="1" w:styleId="af1">
    <w:name w:val="Тема примечания Знак"/>
    <w:basedOn w:val="af"/>
    <w:link w:val="af0"/>
    <w:rsid w:val="00B2488F"/>
    <w:rPr>
      <w:rFonts w:eastAsiaTheme="minorEastAsia" w:cs="Times New Roman"/>
      <w:b/>
      <w:bCs/>
      <w:sz w:val="20"/>
      <w:szCs w:val="20"/>
      <w:lang w:val="en-US" w:bidi="en-US"/>
    </w:rPr>
  </w:style>
  <w:style w:type="character" w:customStyle="1" w:styleId="blk">
    <w:name w:val="blk"/>
    <w:rsid w:val="00B2488F"/>
  </w:style>
  <w:style w:type="character" w:customStyle="1" w:styleId="nobr">
    <w:name w:val="nobr"/>
    <w:rsid w:val="00B2488F"/>
  </w:style>
  <w:style w:type="paragraph" w:styleId="af2">
    <w:name w:val="Normal (Web)"/>
    <w:basedOn w:val="a"/>
    <w:rsid w:val="00B2488F"/>
    <w:pPr>
      <w:suppressAutoHyphens w:val="0"/>
      <w:spacing w:before="100" w:after="100"/>
    </w:pPr>
    <w:rPr>
      <w:lang w:val="en-US" w:eastAsia="ru-RU" w:bidi="en-US"/>
    </w:rPr>
  </w:style>
  <w:style w:type="character" w:styleId="af3">
    <w:name w:val="FollowedHyperlink"/>
    <w:rsid w:val="00B2488F"/>
    <w:rPr>
      <w:color w:val="954F72"/>
      <w:u w:val="single"/>
    </w:rPr>
  </w:style>
  <w:style w:type="paragraph" w:styleId="af4">
    <w:name w:val="List Paragraph"/>
    <w:basedOn w:val="a"/>
    <w:qFormat/>
    <w:rsid w:val="00B2488F"/>
    <w:pPr>
      <w:suppressAutoHyphens w:val="0"/>
      <w:ind w:left="720"/>
      <w:contextualSpacing/>
    </w:pPr>
    <w:rPr>
      <w:rFonts w:asciiTheme="minorHAnsi" w:eastAsiaTheme="minorEastAsia" w:hAnsiTheme="minorHAnsi"/>
      <w:lang w:val="en-US" w:eastAsia="en-US" w:bidi="en-US"/>
    </w:rPr>
  </w:style>
  <w:style w:type="paragraph" w:customStyle="1" w:styleId="Standard">
    <w:name w:val="Standard"/>
    <w:rsid w:val="00B2488F"/>
    <w:pPr>
      <w:suppressAutoHyphens/>
    </w:pPr>
    <w:rPr>
      <w:rFonts w:ascii="Liberation Serif" w:eastAsia="SimSun" w:hAnsi="Liberation Serif" w:cs="Mangal"/>
      <w:kern w:val="3"/>
      <w:sz w:val="24"/>
      <w:szCs w:val="24"/>
      <w:lang w:val="en-US" w:eastAsia="zh-CN" w:bidi="hi-IN"/>
    </w:rPr>
  </w:style>
  <w:style w:type="character" w:customStyle="1" w:styleId="pt-a0-000004">
    <w:name w:val="pt-a0-000004"/>
    <w:rsid w:val="00B2488F"/>
  </w:style>
  <w:style w:type="paragraph" w:customStyle="1" w:styleId="pt-000002">
    <w:name w:val="pt-000002"/>
    <w:basedOn w:val="a"/>
    <w:rsid w:val="00B2488F"/>
    <w:pPr>
      <w:suppressAutoHyphens w:val="0"/>
      <w:spacing w:before="100" w:after="100"/>
    </w:pPr>
    <w:rPr>
      <w:lang w:val="en-US" w:eastAsia="ru-RU" w:bidi="en-US"/>
    </w:rPr>
  </w:style>
  <w:style w:type="paragraph" w:customStyle="1" w:styleId="pt-a-000027">
    <w:name w:val="pt-a-000027"/>
    <w:basedOn w:val="a"/>
    <w:rsid w:val="00B2488F"/>
    <w:pPr>
      <w:suppressAutoHyphens w:val="0"/>
      <w:spacing w:before="100" w:after="100"/>
    </w:pPr>
    <w:rPr>
      <w:lang w:val="en-US" w:eastAsia="ru-RU" w:bidi="en-US"/>
    </w:rPr>
  </w:style>
  <w:style w:type="paragraph" w:customStyle="1" w:styleId="pt-a-000030">
    <w:name w:val="pt-a-000030"/>
    <w:basedOn w:val="a"/>
    <w:rsid w:val="00B2488F"/>
    <w:pPr>
      <w:suppressAutoHyphens w:val="0"/>
      <w:spacing w:before="100" w:after="100"/>
    </w:pPr>
    <w:rPr>
      <w:lang w:val="en-US" w:eastAsia="ru-RU" w:bidi="en-US"/>
    </w:rPr>
  </w:style>
  <w:style w:type="character" w:customStyle="1" w:styleId="pt-a0">
    <w:name w:val="pt-a0"/>
    <w:rsid w:val="00B2488F"/>
  </w:style>
  <w:style w:type="character" w:customStyle="1" w:styleId="pt-000003">
    <w:name w:val="pt-000003"/>
    <w:rsid w:val="00B2488F"/>
  </w:style>
  <w:style w:type="character" w:customStyle="1" w:styleId="pt-a0-000007">
    <w:name w:val="pt-a0-000007"/>
    <w:rsid w:val="00B2488F"/>
  </w:style>
  <w:style w:type="paragraph" w:customStyle="1" w:styleId="af5">
    <w:name w:val="Стиль полужирный По центру Междустр.интервал:  полуторный"/>
    <w:basedOn w:val="a"/>
    <w:rsid w:val="00B2488F"/>
    <w:pPr>
      <w:suppressAutoHyphens w:val="0"/>
      <w:jc w:val="center"/>
    </w:pPr>
    <w:rPr>
      <w:b/>
      <w:bCs/>
      <w:szCs w:val="20"/>
      <w:lang w:val="en-US" w:eastAsia="ru-RU" w:bidi="en-US"/>
    </w:rPr>
  </w:style>
  <w:style w:type="paragraph" w:styleId="21">
    <w:name w:val="Body Text Indent 2"/>
    <w:basedOn w:val="a"/>
    <w:link w:val="22"/>
    <w:rsid w:val="00B2488F"/>
    <w:pPr>
      <w:suppressAutoHyphens w:val="0"/>
    </w:pPr>
    <w:rPr>
      <w:kern w:val="3"/>
      <w:lang w:val="en-US" w:bidi="en-US"/>
    </w:rPr>
  </w:style>
  <w:style w:type="character" w:customStyle="1" w:styleId="22">
    <w:name w:val="Основной текст с отступом 2 Знак"/>
    <w:basedOn w:val="a0"/>
    <w:link w:val="21"/>
    <w:rsid w:val="00B2488F"/>
    <w:rPr>
      <w:rFonts w:ascii="Times New Roman" w:eastAsia="Times New Roman" w:hAnsi="Times New Roman" w:cs="Times New Roman"/>
      <w:kern w:val="3"/>
      <w:sz w:val="24"/>
      <w:szCs w:val="24"/>
      <w:lang w:val="en-US" w:eastAsia="ar-SA" w:bidi="en-US"/>
    </w:rPr>
  </w:style>
  <w:style w:type="character" w:customStyle="1" w:styleId="af6">
    <w:name w:val="Без интервала Знак"/>
    <w:rsid w:val="00B2488F"/>
    <w:rPr>
      <w:sz w:val="22"/>
      <w:szCs w:val="22"/>
      <w:lang w:eastAsia="en-US"/>
    </w:rPr>
  </w:style>
  <w:style w:type="paragraph" w:customStyle="1" w:styleId="af7">
    <w:name w:val="Таблицы (моноширинный)"/>
    <w:basedOn w:val="a"/>
    <w:next w:val="a"/>
    <w:rsid w:val="00B2488F"/>
    <w:pPr>
      <w:widowControl w:val="0"/>
      <w:suppressAutoHyphens w:val="0"/>
      <w:autoSpaceDE w:val="0"/>
      <w:adjustRightInd w:val="0"/>
    </w:pPr>
    <w:rPr>
      <w:rFonts w:ascii="Courier New" w:hAnsi="Courier New" w:cs="Courier New"/>
      <w:lang w:val="en-US" w:eastAsia="ru-RU" w:bidi="en-US"/>
    </w:rPr>
  </w:style>
  <w:style w:type="character" w:styleId="af8">
    <w:name w:val="Emphasis"/>
    <w:basedOn w:val="a0"/>
    <w:uiPriority w:val="20"/>
    <w:qFormat/>
    <w:rsid w:val="00B2488F"/>
    <w:rPr>
      <w:rFonts w:asciiTheme="minorHAnsi" w:hAnsiTheme="minorHAnsi"/>
      <w:b/>
      <w:i/>
      <w:iCs/>
    </w:rPr>
  </w:style>
  <w:style w:type="character" w:styleId="af9">
    <w:name w:val="Book Title"/>
    <w:basedOn w:val="a0"/>
    <w:uiPriority w:val="33"/>
    <w:qFormat/>
    <w:rsid w:val="00B2488F"/>
    <w:rPr>
      <w:rFonts w:asciiTheme="majorHAnsi" w:eastAsiaTheme="majorEastAsia" w:hAnsiTheme="majorHAnsi"/>
      <w:b/>
      <w:i/>
      <w:sz w:val="24"/>
      <w:szCs w:val="24"/>
    </w:rPr>
  </w:style>
  <w:style w:type="character" w:styleId="afa">
    <w:name w:val="Subtle Reference"/>
    <w:basedOn w:val="a0"/>
    <w:uiPriority w:val="31"/>
    <w:qFormat/>
    <w:rsid w:val="00B2488F"/>
    <w:rPr>
      <w:sz w:val="24"/>
      <w:szCs w:val="24"/>
      <w:u w:val="single"/>
    </w:rPr>
  </w:style>
  <w:style w:type="paragraph" w:styleId="afb">
    <w:name w:val="Title"/>
    <w:basedOn w:val="a"/>
    <w:next w:val="a"/>
    <w:link w:val="afc"/>
    <w:uiPriority w:val="10"/>
    <w:qFormat/>
    <w:rsid w:val="00B2488F"/>
    <w:pPr>
      <w:suppressAutoHyphens w:val="0"/>
      <w:spacing w:before="240" w:after="60"/>
      <w:jc w:val="center"/>
      <w:outlineLvl w:val="0"/>
    </w:pPr>
    <w:rPr>
      <w:rFonts w:asciiTheme="majorHAnsi" w:eastAsiaTheme="majorEastAsia" w:hAnsiTheme="majorHAnsi"/>
      <w:b/>
      <w:bCs/>
      <w:kern w:val="28"/>
      <w:sz w:val="32"/>
      <w:szCs w:val="32"/>
      <w:lang w:val="en-US" w:eastAsia="en-US" w:bidi="en-US"/>
    </w:rPr>
  </w:style>
  <w:style w:type="character" w:customStyle="1" w:styleId="afc">
    <w:name w:val="Название Знак"/>
    <w:basedOn w:val="a0"/>
    <w:link w:val="afb"/>
    <w:uiPriority w:val="10"/>
    <w:rsid w:val="00B2488F"/>
    <w:rPr>
      <w:rFonts w:asciiTheme="majorHAnsi" w:eastAsiaTheme="majorEastAsia" w:hAnsiTheme="majorHAnsi" w:cs="Times New Roman"/>
      <w:b/>
      <w:bCs/>
      <w:kern w:val="28"/>
      <w:sz w:val="32"/>
      <w:szCs w:val="32"/>
      <w:lang w:val="en-US" w:bidi="en-US"/>
    </w:rPr>
  </w:style>
  <w:style w:type="paragraph" w:styleId="afd">
    <w:name w:val="Subtitle"/>
    <w:basedOn w:val="a"/>
    <w:next w:val="a"/>
    <w:link w:val="afe"/>
    <w:uiPriority w:val="11"/>
    <w:qFormat/>
    <w:rsid w:val="00B2488F"/>
    <w:pPr>
      <w:suppressAutoHyphens w:val="0"/>
      <w:spacing w:after="60"/>
      <w:jc w:val="center"/>
      <w:outlineLvl w:val="1"/>
    </w:pPr>
    <w:rPr>
      <w:rFonts w:asciiTheme="majorHAnsi" w:eastAsiaTheme="majorEastAsia" w:hAnsiTheme="majorHAnsi"/>
      <w:lang w:val="en-US" w:eastAsia="en-US" w:bidi="en-US"/>
    </w:rPr>
  </w:style>
  <w:style w:type="character" w:customStyle="1" w:styleId="afe">
    <w:name w:val="Подзаголовок Знак"/>
    <w:basedOn w:val="a0"/>
    <w:link w:val="afd"/>
    <w:uiPriority w:val="11"/>
    <w:rsid w:val="00B2488F"/>
    <w:rPr>
      <w:rFonts w:asciiTheme="majorHAnsi" w:eastAsiaTheme="majorEastAsia" w:hAnsiTheme="majorHAnsi" w:cs="Times New Roman"/>
      <w:sz w:val="24"/>
      <w:szCs w:val="24"/>
      <w:lang w:val="en-US" w:bidi="en-US"/>
    </w:rPr>
  </w:style>
  <w:style w:type="character" w:styleId="aff">
    <w:name w:val="Strong"/>
    <w:basedOn w:val="a0"/>
    <w:uiPriority w:val="22"/>
    <w:qFormat/>
    <w:rsid w:val="00B2488F"/>
    <w:rPr>
      <w:b/>
      <w:bCs/>
    </w:rPr>
  </w:style>
  <w:style w:type="paragraph" w:styleId="23">
    <w:name w:val="Quote"/>
    <w:basedOn w:val="a"/>
    <w:next w:val="a"/>
    <w:link w:val="24"/>
    <w:uiPriority w:val="29"/>
    <w:qFormat/>
    <w:rsid w:val="00B2488F"/>
    <w:pPr>
      <w:suppressAutoHyphens w:val="0"/>
    </w:pPr>
    <w:rPr>
      <w:rFonts w:asciiTheme="minorHAnsi" w:eastAsiaTheme="minorEastAsia" w:hAnsiTheme="minorHAnsi"/>
      <w:i/>
      <w:lang w:val="en-US" w:eastAsia="en-US" w:bidi="en-US"/>
    </w:rPr>
  </w:style>
  <w:style w:type="character" w:customStyle="1" w:styleId="24">
    <w:name w:val="Цитата 2 Знак"/>
    <w:basedOn w:val="a0"/>
    <w:link w:val="23"/>
    <w:uiPriority w:val="29"/>
    <w:rsid w:val="00B2488F"/>
    <w:rPr>
      <w:rFonts w:eastAsiaTheme="minorEastAsia" w:cs="Times New Roman"/>
      <w:i/>
      <w:sz w:val="24"/>
      <w:szCs w:val="24"/>
      <w:lang w:val="en-US" w:bidi="en-US"/>
    </w:rPr>
  </w:style>
  <w:style w:type="paragraph" w:styleId="aff0">
    <w:name w:val="Intense Quote"/>
    <w:basedOn w:val="a"/>
    <w:next w:val="a"/>
    <w:link w:val="aff1"/>
    <w:uiPriority w:val="30"/>
    <w:qFormat/>
    <w:rsid w:val="00B2488F"/>
    <w:pPr>
      <w:suppressAutoHyphens w:val="0"/>
      <w:ind w:left="720" w:right="720"/>
    </w:pPr>
    <w:rPr>
      <w:rFonts w:asciiTheme="minorHAnsi" w:eastAsiaTheme="minorEastAsia" w:hAnsiTheme="minorHAnsi"/>
      <w:b/>
      <w:i/>
      <w:szCs w:val="22"/>
      <w:lang w:val="en-US" w:eastAsia="en-US" w:bidi="en-US"/>
    </w:rPr>
  </w:style>
  <w:style w:type="character" w:customStyle="1" w:styleId="aff1">
    <w:name w:val="Выделенная цитата Знак"/>
    <w:basedOn w:val="a0"/>
    <w:link w:val="aff0"/>
    <w:uiPriority w:val="30"/>
    <w:rsid w:val="00B2488F"/>
    <w:rPr>
      <w:rFonts w:eastAsiaTheme="minorEastAsia" w:cs="Times New Roman"/>
      <w:b/>
      <w:i/>
      <w:sz w:val="24"/>
      <w:lang w:val="en-US" w:bidi="en-US"/>
    </w:rPr>
  </w:style>
  <w:style w:type="character" w:styleId="aff2">
    <w:name w:val="Subtle Emphasis"/>
    <w:uiPriority w:val="19"/>
    <w:qFormat/>
    <w:rsid w:val="00B2488F"/>
    <w:rPr>
      <w:i/>
      <w:color w:val="5A5A5A" w:themeColor="text1" w:themeTint="A5"/>
    </w:rPr>
  </w:style>
  <w:style w:type="character" w:styleId="aff3">
    <w:name w:val="Intense Emphasis"/>
    <w:basedOn w:val="a0"/>
    <w:uiPriority w:val="21"/>
    <w:qFormat/>
    <w:rsid w:val="00B2488F"/>
    <w:rPr>
      <w:b/>
      <w:i/>
      <w:sz w:val="24"/>
      <w:szCs w:val="24"/>
      <w:u w:val="single"/>
    </w:rPr>
  </w:style>
  <w:style w:type="character" w:styleId="aff4">
    <w:name w:val="Intense Reference"/>
    <w:basedOn w:val="a0"/>
    <w:uiPriority w:val="32"/>
    <w:qFormat/>
    <w:rsid w:val="00B2488F"/>
    <w:rPr>
      <w:b/>
      <w:sz w:val="24"/>
      <w:u w:val="single"/>
    </w:rPr>
  </w:style>
  <w:style w:type="paragraph" w:styleId="aff5">
    <w:name w:val="TOC Heading"/>
    <w:basedOn w:val="1"/>
    <w:next w:val="a"/>
    <w:uiPriority w:val="39"/>
    <w:semiHidden/>
    <w:unhideWhenUsed/>
    <w:qFormat/>
    <w:rsid w:val="00B2488F"/>
    <w:pPr>
      <w:outlineLvl w:val="9"/>
    </w:pPr>
  </w:style>
  <w:style w:type="character" w:customStyle="1" w:styleId="WW8Num5z1">
    <w:name w:val="WW8Num5z1"/>
    <w:rsid w:val="00B2488F"/>
    <w:rPr>
      <w:rFonts w:ascii="Courier New" w:hAnsi="Courier New" w:cs="Courier New"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C5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B2488F"/>
    <w:pPr>
      <w:keepNext/>
      <w:suppressAutoHyphens w:val="0"/>
      <w:spacing w:before="240" w:after="60"/>
      <w:outlineLvl w:val="0"/>
    </w:pPr>
    <w:rPr>
      <w:rFonts w:asciiTheme="majorHAnsi" w:eastAsiaTheme="majorEastAsia" w:hAnsiTheme="majorHAnsi"/>
      <w:b/>
      <w:bCs/>
      <w:kern w:val="32"/>
      <w:sz w:val="32"/>
      <w:szCs w:val="32"/>
      <w:lang w:val="en-US" w:eastAsia="en-US" w:bidi="en-US"/>
    </w:rPr>
  </w:style>
  <w:style w:type="paragraph" w:styleId="2">
    <w:name w:val="heading 2"/>
    <w:basedOn w:val="a"/>
    <w:next w:val="a"/>
    <w:link w:val="20"/>
    <w:uiPriority w:val="9"/>
    <w:unhideWhenUsed/>
    <w:qFormat/>
    <w:rsid w:val="00B2488F"/>
    <w:pPr>
      <w:keepNext/>
      <w:suppressAutoHyphens w:val="0"/>
      <w:spacing w:before="240" w:after="60"/>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
    <w:next w:val="a"/>
    <w:link w:val="30"/>
    <w:uiPriority w:val="9"/>
    <w:semiHidden/>
    <w:unhideWhenUsed/>
    <w:qFormat/>
    <w:rsid w:val="00B2488F"/>
    <w:pPr>
      <w:keepNext/>
      <w:suppressAutoHyphens w:val="0"/>
      <w:spacing w:before="240" w:after="60"/>
      <w:outlineLvl w:val="2"/>
    </w:pPr>
    <w:rPr>
      <w:rFonts w:asciiTheme="majorHAnsi" w:eastAsiaTheme="majorEastAsia" w:hAnsiTheme="majorHAnsi"/>
      <w:b/>
      <w:bCs/>
      <w:sz w:val="26"/>
      <w:szCs w:val="26"/>
      <w:lang w:val="en-US" w:eastAsia="en-US" w:bidi="en-US"/>
    </w:rPr>
  </w:style>
  <w:style w:type="paragraph" w:styleId="4">
    <w:name w:val="heading 4"/>
    <w:basedOn w:val="a"/>
    <w:next w:val="a"/>
    <w:link w:val="40"/>
    <w:uiPriority w:val="9"/>
    <w:semiHidden/>
    <w:unhideWhenUsed/>
    <w:qFormat/>
    <w:rsid w:val="00B2488F"/>
    <w:pPr>
      <w:keepNext/>
      <w:suppressAutoHyphens w:val="0"/>
      <w:spacing w:before="240" w:after="60"/>
      <w:outlineLvl w:val="3"/>
    </w:pPr>
    <w:rPr>
      <w:rFonts w:asciiTheme="minorHAnsi" w:eastAsiaTheme="minorEastAsia" w:hAnsiTheme="minorHAnsi"/>
      <w:b/>
      <w:bCs/>
      <w:sz w:val="28"/>
      <w:szCs w:val="28"/>
      <w:lang w:val="en-US" w:eastAsia="en-US" w:bidi="en-US"/>
    </w:rPr>
  </w:style>
  <w:style w:type="paragraph" w:styleId="5">
    <w:name w:val="heading 5"/>
    <w:basedOn w:val="a"/>
    <w:next w:val="a"/>
    <w:link w:val="50"/>
    <w:uiPriority w:val="9"/>
    <w:semiHidden/>
    <w:unhideWhenUsed/>
    <w:qFormat/>
    <w:rsid w:val="00B2488F"/>
    <w:pPr>
      <w:suppressAutoHyphens w:val="0"/>
      <w:spacing w:before="240" w:after="60"/>
      <w:outlineLvl w:val="4"/>
    </w:pPr>
    <w:rPr>
      <w:rFonts w:asciiTheme="minorHAnsi" w:eastAsiaTheme="minorEastAsia" w:hAnsiTheme="minorHAnsi"/>
      <w:b/>
      <w:bCs/>
      <w:i/>
      <w:iCs/>
      <w:sz w:val="26"/>
      <w:szCs w:val="26"/>
      <w:lang w:val="en-US" w:eastAsia="en-US" w:bidi="en-US"/>
    </w:rPr>
  </w:style>
  <w:style w:type="paragraph" w:styleId="6">
    <w:name w:val="heading 6"/>
    <w:basedOn w:val="a"/>
    <w:next w:val="a"/>
    <w:link w:val="60"/>
    <w:uiPriority w:val="9"/>
    <w:semiHidden/>
    <w:unhideWhenUsed/>
    <w:qFormat/>
    <w:rsid w:val="00B2488F"/>
    <w:pPr>
      <w:suppressAutoHyphens w:val="0"/>
      <w:spacing w:before="240" w:after="60"/>
      <w:outlineLvl w:val="5"/>
    </w:pPr>
    <w:rPr>
      <w:rFonts w:asciiTheme="minorHAnsi" w:eastAsiaTheme="minorEastAsia" w:hAnsiTheme="minorHAnsi"/>
      <w:b/>
      <w:bCs/>
      <w:sz w:val="22"/>
      <w:szCs w:val="22"/>
      <w:lang w:val="en-US" w:eastAsia="en-US" w:bidi="en-US"/>
    </w:rPr>
  </w:style>
  <w:style w:type="paragraph" w:styleId="7">
    <w:name w:val="heading 7"/>
    <w:basedOn w:val="a"/>
    <w:next w:val="a"/>
    <w:link w:val="70"/>
    <w:uiPriority w:val="9"/>
    <w:semiHidden/>
    <w:unhideWhenUsed/>
    <w:qFormat/>
    <w:rsid w:val="00B2488F"/>
    <w:pPr>
      <w:suppressAutoHyphens w:val="0"/>
      <w:spacing w:before="240" w:after="60"/>
      <w:outlineLvl w:val="6"/>
    </w:pPr>
    <w:rPr>
      <w:rFonts w:asciiTheme="minorHAnsi" w:eastAsiaTheme="minorEastAsia" w:hAnsiTheme="minorHAnsi"/>
      <w:lang w:val="en-US" w:eastAsia="en-US" w:bidi="en-US"/>
    </w:rPr>
  </w:style>
  <w:style w:type="paragraph" w:styleId="8">
    <w:name w:val="heading 8"/>
    <w:basedOn w:val="a"/>
    <w:next w:val="a"/>
    <w:link w:val="80"/>
    <w:uiPriority w:val="9"/>
    <w:semiHidden/>
    <w:unhideWhenUsed/>
    <w:qFormat/>
    <w:rsid w:val="00B2488F"/>
    <w:pPr>
      <w:suppressAutoHyphens w:val="0"/>
      <w:spacing w:before="240" w:after="60"/>
      <w:outlineLvl w:val="7"/>
    </w:pPr>
    <w:rPr>
      <w:rFonts w:asciiTheme="minorHAnsi" w:eastAsiaTheme="minorEastAsia" w:hAnsiTheme="minorHAnsi"/>
      <w:i/>
      <w:iCs/>
      <w:lang w:val="en-US" w:eastAsia="en-US" w:bidi="en-US"/>
    </w:rPr>
  </w:style>
  <w:style w:type="paragraph" w:styleId="9">
    <w:name w:val="heading 9"/>
    <w:basedOn w:val="a"/>
    <w:next w:val="a"/>
    <w:link w:val="90"/>
    <w:uiPriority w:val="9"/>
    <w:semiHidden/>
    <w:unhideWhenUsed/>
    <w:qFormat/>
    <w:rsid w:val="00B2488F"/>
    <w:pPr>
      <w:suppressAutoHyphens w:val="0"/>
      <w:spacing w:before="240" w:after="60"/>
      <w:outlineLvl w:val="8"/>
    </w:pPr>
    <w:rPr>
      <w:rFonts w:asciiTheme="majorHAnsi" w:eastAsiaTheme="majorEastAsia" w:hAnsiTheme="majorHAns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6706E"/>
    <w:rPr>
      <w:color w:val="000080"/>
      <w:u w:val="single"/>
    </w:rPr>
  </w:style>
  <w:style w:type="paragraph" w:styleId="a4">
    <w:name w:val="Body Text"/>
    <w:basedOn w:val="a"/>
    <w:link w:val="a5"/>
    <w:rsid w:val="0056706E"/>
    <w:pPr>
      <w:spacing w:after="120"/>
    </w:pPr>
  </w:style>
  <w:style w:type="character" w:customStyle="1" w:styleId="a5">
    <w:name w:val="Основной текст Знак"/>
    <w:basedOn w:val="a0"/>
    <w:link w:val="a4"/>
    <w:rsid w:val="0056706E"/>
    <w:rPr>
      <w:rFonts w:ascii="Times New Roman" w:eastAsia="Times New Roman" w:hAnsi="Times New Roman" w:cs="Times New Roman"/>
      <w:sz w:val="24"/>
      <w:szCs w:val="24"/>
      <w:lang w:eastAsia="ar-SA"/>
    </w:rPr>
  </w:style>
  <w:style w:type="paragraph" w:customStyle="1" w:styleId="ConsPlusNormal">
    <w:name w:val="ConsPlusNormal"/>
    <w:rsid w:val="0056706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56706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56706E"/>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Cell">
    <w:name w:val="ConsPlusCell"/>
    <w:rsid w:val="0056706E"/>
    <w:pPr>
      <w:widowControl w:val="0"/>
      <w:suppressAutoHyphens/>
      <w:autoSpaceDE w:val="0"/>
      <w:spacing w:after="0" w:line="240" w:lineRule="auto"/>
    </w:pPr>
    <w:rPr>
      <w:rFonts w:ascii="Arial" w:eastAsia="Arial" w:hAnsi="Arial" w:cs="Arial"/>
      <w:sz w:val="20"/>
      <w:szCs w:val="20"/>
      <w:lang w:eastAsia="ar-SA"/>
    </w:rPr>
  </w:style>
  <w:style w:type="paragraph" w:styleId="a6">
    <w:name w:val="No Spacing"/>
    <w:uiPriority w:val="1"/>
    <w:qFormat/>
    <w:rsid w:val="0056706E"/>
    <w:pPr>
      <w:suppressAutoHyphens/>
      <w:spacing w:after="0" w:line="240" w:lineRule="auto"/>
    </w:pPr>
    <w:rPr>
      <w:rFonts w:ascii="Times New Roman" w:eastAsia="Times New Roman" w:hAnsi="Times New Roman" w:cs="Times New Roman"/>
      <w:sz w:val="24"/>
      <w:szCs w:val="24"/>
      <w:lang w:eastAsia="ar-SA"/>
    </w:rPr>
  </w:style>
  <w:style w:type="paragraph" w:styleId="a7">
    <w:name w:val="Balloon Text"/>
    <w:basedOn w:val="a"/>
    <w:link w:val="a8"/>
    <w:unhideWhenUsed/>
    <w:rsid w:val="0056706E"/>
    <w:rPr>
      <w:rFonts w:ascii="Tahoma" w:hAnsi="Tahoma" w:cs="Tahoma"/>
      <w:sz w:val="16"/>
      <w:szCs w:val="16"/>
    </w:rPr>
  </w:style>
  <w:style w:type="character" w:customStyle="1" w:styleId="a8">
    <w:name w:val="Текст выноски Знак"/>
    <w:basedOn w:val="a0"/>
    <w:link w:val="a7"/>
    <w:rsid w:val="0056706E"/>
    <w:rPr>
      <w:rFonts w:ascii="Tahoma" w:eastAsia="Times New Roman" w:hAnsi="Tahoma" w:cs="Tahoma"/>
      <w:sz w:val="16"/>
      <w:szCs w:val="16"/>
      <w:lang w:eastAsia="ar-SA"/>
    </w:rPr>
  </w:style>
  <w:style w:type="paragraph" w:customStyle="1" w:styleId="Default">
    <w:name w:val="Default"/>
    <w:rsid w:val="008E1494"/>
    <w:pPr>
      <w:autoSpaceDE w:val="0"/>
      <w:autoSpaceDN w:val="0"/>
      <w:adjustRightInd w:val="0"/>
      <w:spacing w:after="0" w:line="240" w:lineRule="auto"/>
    </w:pPr>
    <w:rPr>
      <w:rFonts w:ascii="Liberation Serif" w:hAnsi="Liberation Serif" w:cs="Liberation Serif"/>
      <w:color w:val="000000"/>
      <w:sz w:val="24"/>
      <w:szCs w:val="24"/>
    </w:rPr>
  </w:style>
  <w:style w:type="paragraph" w:customStyle="1" w:styleId="11">
    <w:name w:val="Обычный1"/>
    <w:qFormat/>
    <w:rsid w:val="00BD0833"/>
    <w:pPr>
      <w:widowControl w:val="0"/>
      <w:suppressAutoHyphens/>
      <w:spacing w:after="0" w:line="240" w:lineRule="auto"/>
    </w:pPr>
    <w:rPr>
      <w:rFonts w:ascii="Liberation Serif;Times New Roma" w:eastAsia="0" w:hAnsi="Liberation Serif;Times New Roma" w:cs="Liberation Serif;Times New Roma"/>
      <w:sz w:val="24"/>
      <w:szCs w:val="24"/>
      <w:lang w:eastAsia="zh-CN" w:bidi="hi-IN"/>
    </w:rPr>
  </w:style>
  <w:style w:type="character" w:customStyle="1" w:styleId="10">
    <w:name w:val="Заголовок 1 Знак"/>
    <w:basedOn w:val="a0"/>
    <w:link w:val="1"/>
    <w:uiPriority w:val="9"/>
    <w:rsid w:val="00B2488F"/>
    <w:rPr>
      <w:rFonts w:asciiTheme="majorHAnsi" w:eastAsiaTheme="majorEastAsia" w:hAnsiTheme="majorHAnsi" w:cs="Times New Roman"/>
      <w:b/>
      <w:bCs/>
      <w:kern w:val="32"/>
      <w:sz w:val="32"/>
      <w:szCs w:val="32"/>
      <w:lang w:val="en-US" w:bidi="en-US"/>
    </w:rPr>
  </w:style>
  <w:style w:type="character" w:customStyle="1" w:styleId="20">
    <w:name w:val="Заголовок 2 Знак"/>
    <w:basedOn w:val="a0"/>
    <w:link w:val="2"/>
    <w:uiPriority w:val="9"/>
    <w:rsid w:val="00B2488F"/>
    <w:rPr>
      <w:rFonts w:asciiTheme="majorHAnsi" w:eastAsiaTheme="majorEastAsia" w:hAnsiTheme="majorHAnsi" w:cstheme="majorBidi"/>
      <w:b/>
      <w:bCs/>
      <w:i/>
      <w:iCs/>
      <w:sz w:val="28"/>
      <w:szCs w:val="28"/>
      <w:lang w:val="en-US" w:bidi="en-US"/>
    </w:rPr>
  </w:style>
  <w:style w:type="character" w:customStyle="1" w:styleId="30">
    <w:name w:val="Заголовок 3 Знак"/>
    <w:basedOn w:val="a0"/>
    <w:link w:val="3"/>
    <w:uiPriority w:val="9"/>
    <w:semiHidden/>
    <w:rsid w:val="00B2488F"/>
    <w:rPr>
      <w:rFonts w:asciiTheme="majorHAnsi" w:eastAsiaTheme="majorEastAsia" w:hAnsiTheme="majorHAnsi" w:cs="Times New Roman"/>
      <w:b/>
      <w:bCs/>
      <w:sz w:val="26"/>
      <w:szCs w:val="26"/>
      <w:lang w:val="en-US" w:bidi="en-US"/>
    </w:rPr>
  </w:style>
  <w:style w:type="character" w:customStyle="1" w:styleId="40">
    <w:name w:val="Заголовок 4 Знак"/>
    <w:basedOn w:val="a0"/>
    <w:link w:val="4"/>
    <w:uiPriority w:val="9"/>
    <w:semiHidden/>
    <w:rsid w:val="00B2488F"/>
    <w:rPr>
      <w:rFonts w:eastAsiaTheme="minorEastAsia" w:cs="Times New Roman"/>
      <w:b/>
      <w:bCs/>
      <w:sz w:val="28"/>
      <w:szCs w:val="28"/>
      <w:lang w:val="en-US" w:bidi="en-US"/>
    </w:rPr>
  </w:style>
  <w:style w:type="character" w:customStyle="1" w:styleId="50">
    <w:name w:val="Заголовок 5 Знак"/>
    <w:basedOn w:val="a0"/>
    <w:link w:val="5"/>
    <w:uiPriority w:val="9"/>
    <w:semiHidden/>
    <w:rsid w:val="00B2488F"/>
    <w:rPr>
      <w:rFonts w:eastAsiaTheme="minorEastAsia" w:cs="Times New Roman"/>
      <w:b/>
      <w:bCs/>
      <w:i/>
      <w:iCs/>
      <w:sz w:val="26"/>
      <w:szCs w:val="26"/>
      <w:lang w:val="en-US" w:bidi="en-US"/>
    </w:rPr>
  </w:style>
  <w:style w:type="character" w:customStyle="1" w:styleId="60">
    <w:name w:val="Заголовок 6 Знак"/>
    <w:basedOn w:val="a0"/>
    <w:link w:val="6"/>
    <w:uiPriority w:val="9"/>
    <w:semiHidden/>
    <w:rsid w:val="00B2488F"/>
    <w:rPr>
      <w:rFonts w:eastAsiaTheme="minorEastAsia" w:cs="Times New Roman"/>
      <w:b/>
      <w:bCs/>
      <w:lang w:val="en-US" w:bidi="en-US"/>
    </w:rPr>
  </w:style>
  <w:style w:type="character" w:customStyle="1" w:styleId="70">
    <w:name w:val="Заголовок 7 Знак"/>
    <w:basedOn w:val="a0"/>
    <w:link w:val="7"/>
    <w:uiPriority w:val="9"/>
    <w:semiHidden/>
    <w:rsid w:val="00B2488F"/>
    <w:rPr>
      <w:rFonts w:eastAsiaTheme="minorEastAsia" w:cs="Times New Roman"/>
      <w:sz w:val="24"/>
      <w:szCs w:val="24"/>
      <w:lang w:val="en-US" w:bidi="en-US"/>
    </w:rPr>
  </w:style>
  <w:style w:type="character" w:customStyle="1" w:styleId="80">
    <w:name w:val="Заголовок 8 Знак"/>
    <w:basedOn w:val="a0"/>
    <w:link w:val="8"/>
    <w:uiPriority w:val="9"/>
    <w:semiHidden/>
    <w:rsid w:val="00B2488F"/>
    <w:rPr>
      <w:rFonts w:eastAsiaTheme="minorEastAsia" w:cs="Times New Roman"/>
      <w:i/>
      <w:iCs/>
      <w:sz w:val="24"/>
      <w:szCs w:val="24"/>
      <w:lang w:val="en-US" w:bidi="en-US"/>
    </w:rPr>
  </w:style>
  <w:style w:type="character" w:customStyle="1" w:styleId="90">
    <w:name w:val="Заголовок 9 Знак"/>
    <w:basedOn w:val="a0"/>
    <w:link w:val="9"/>
    <w:uiPriority w:val="9"/>
    <w:semiHidden/>
    <w:rsid w:val="00B2488F"/>
    <w:rPr>
      <w:rFonts w:asciiTheme="majorHAnsi" w:eastAsiaTheme="majorEastAsia" w:hAnsiTheme="majorHAnsi" w:cs="Times New Roman"/>
      <w:lang w:val="en-US" w:bidi="en-US"/>
    </w:rPr>
  </w:style>
  <w:style w:type="paragraph" w:styleId="a9">
    <w:name w:val="header"/>
    <w:basedOn w:val="a"/>
    <w:link w:val="aa"/>
    <w:rsid w:val="00B2488F"/>
    <w:pPr>
      <w:tabs>
        <w:tab w:val="center" w:pos="4677"/>
        <w:tab w:val="right" w:pos="9355"/>
      </w:tabs>
      <w:suppressAutoHyphens w:val="0"/>
    </w:pPr>
    <w:rPr>
      <w:rFonts w:asciiTheme="minorHAnsi" w:eastAsiaTheme="minorEastAsia" w:hAnsiTheme="minorHAnsi"/>
      <w:lang w:val="en-US" w:eastAsia="en-US" w:bidi="en-US"/>
    </w:rPr>
  </w:style>
  <w:style w:type="character" w:customStyle="1" w:styleId="aa">
    <w:name w:val="Верхний колонтитул Знак"/>
    <w:basedOn w:val="a0"/>
    <w:link w:val="a9"/>
    <w:rsid w:val="00B2488F"/>
    <w:rPr>
      <w:rFonts w:eastAsiaTheme="minorEastAsia" w:cs="Times New Roman"/>
      <w:sz w:val="24"/>
      <w:szCs w:val="24"/>
      <w:lang w:val="en-US" w:bidi="en-US"/>
    </w:rPr>
  </w:style>
  <w:style w:type="paragraph" w:styleId="ab">
    <w:name w:val="footer"/>
    <w:basedOn w:val="a"/>
    <w:link w:val="ac"/>
    <w:rsid w:val="00B2488F"/>
    <w:pPr>
      <w:tabs>
        <w:tab w:val="center" w:pos="4677"/>
        <w:tab w:val="right" w:pos="9355"/>
      </w:tabs>
      <w:suppressAutoHyphens w:val="0"/>
    </w:pPr>
    <w:rPr>
      <w:rFonts w:asciiTheme="minorHAnsi" w:eastAsiaTheme="minorEastAsia" w:hAnsiTheme="minorHAnsi"/>
      <w:lang w:val="en-US" w:eastAsia="en-US" w:bidi="en-US"/>
    </w:rPr>
  </w:style>
  <w:style w:type="character" w:customStyle="1" w:styleId="ac">
    <w:name w:val="Нижний колонтитул Знак"/>
    <w:basedOn w:val="a0"/>
    <w:link w:val="ab"/>
    <w:rsid w:val="00B2488F"/>
    <w:rPr>
      <w:rFonts w:eastAsiaTheme="minorEastAsia" w:cs="Times New Roman"/>
      <w:sz w:val="24"/>
      <w:szCs w:val="24"/>
      <w:lang w:val="en-US" w:bidi="en-US"/>
    </w:rPr>
  </w:style>
  <w:style w:type="character" w:styleId="ad">
    <w:name w:val="annotation reference"/>
    <w:rsid w:val="00B2488F"/>
    <w:rPr>
      <w:sz w:val="16"/>
      <w:szCs w:val="16"/>
    </w:rPr>
  </w:style>
  <w:style w:type="paragraph" w:styleId="ae">
    <w:name w:val="annotation text"/>
    <w:basedOn w:val="a"/>
    <w:link w:val="af"/>
    <w:rsid w:val="00B2488F"/>
    <w:pPr>
      <w:suppressAutoHyphens w:val="0"/>
      <w:spacing w:after="200"/>
    </w:pPr>
    <w:rPr>
      <w:rFonts w:asciiTheme="minorHAnsi" w:eastAsiaTheme="minorEastAsia" w:hAnsiTheme="minorHAnsi"/>
      <w:sz w:val="20"/>
      <w:szCs w:val="20"/>
      <w:lang w:val="en-US" w:eastAsia="en-US" w:bidi="en-US"/>
    </w:rPr>
  </w:style>
  <w:style w:type="character" w:customStyle="1" w:styleId="af">
    <w:name w:val="Текст примечания Знак"/>
    <w:basedOn w:val="a0"/>
    <w:link w:val="ae"/>
    <w:rsid w:val="00B2488F"/>
    <w:rPr>
      <w:rFonts w:eastAsiaTheme="minorEastAsia" w:cs="Times New Roman"/>
      <w:sz w:val="20"/>
      <w:szCs w:val="20"/>
      <w:lang w:val="en-US" w:bidi="en-US"/>
    </w:rPr>
  </w:style>
  <w:style w:type="paragraph" w:styleId="af0">
    <w:name w:val="annotation subject"/>
    <w:basedOn w:val="ae"/>
    <w:next w:val="ae"/>
    <w:link w:val="af1"/>
    <w:rsid w:val="00B2488F"/>
    <w:pPr>
      <w:spacing w:after="160"/>
    </w:pPr>
    <w:rPr>
      <w:b/>
      <w:bCs/>
    </w:rPr>
  </w:style>
  <w:style w:type="character" w:customStyle="1" w:styleId="af1">
    <w:name w:val="Тема примечания Знак"/>
    <w:basedOn w:val="af"/>
    <w:link w:val="af0"/>
    <w:rsid w:val="00B2488F"/>
    <w:rPr>
      <w:rFonts w:eastAsiaTheme="minorEastAsia" w:cs="Times New Roman"/>
      <w:b/>
      <w:bCs/>
      <w:sz w:val="20"/>
      <w:szCs w:val="20"/>
      <w:lang w:val="en-US" w:bidi="en-US"/>
    </w:rPr>
  </w:style>
  <w:style w:type="character" w:customStyle="1" w:styleId="blk">
    <w:name w:val="blk"/>
    <w:rsid w:val="00B2488F"/>
  </w:style>
  <w:style w:type="character" w:customStyle="1" w:styleId="nobr">
    <w:name w:val="nobr"/>
    <w:rsid w:val="00B2488F"/>
  </w:style>
  <w:style w:type="paragraph" w:styleId="af2">
    <w:name w:val="Normal (Web)"/>
    <w:basedOn w:val="a"/>
    <w:rsid w:val="00B2488F"/>
    <w:pPr>
      <w:suppressAutoHyphens w:val="0"/>
      <w:spacing w:before="100" w:after="100"/>
    </w:pPr>
    <w:rPr>
      <w:lang w:val="en-US" w:eastAsia="ru-RU" w:bidi="en-US"/>
    </w:rPr>
  </w:style>
  <w:style w:type="character" w:styleId="af3">
    <w:name w:val="FollowedHyperlink"/>
    <w:rsid w:val="00B2488F"/>
    <w:rPr>
      <w:color w:val="954F72"/>
      <w:u w:val="single"/>
    </w:rPr>
  </w:style>
  <w:style w:type="paragraph" w:styleId="af4">
    <w:name w:val="List Paragraph"/>
    <w:basedOn w:val="a"/>
    <w:qFormat/>
    <w:rsid w:val="00B2488F"/>
    <w:pPr>
      <w:suppressAutoHyphens w:val="0"/>
      <w:ind w:left="720"/>
      <w:contextualSpacing/>
    </w:pPr>
    <w:rPr>
      <w:rFonts w:asciiTheme="minorHAnsi" w:eastAsiaTheme="minorEastAsia" w:hAnsiTheme="minorHAnsi"/>
      <w:lang w:val="en-US" w:eastAsia="en-US" w:bidi="en-US"/>
    </w:rPr>
  </w:style>
  <w:style w:type="paragraph" w:customStyle="1" w:styleId="Standard">
    <w:name w:val="Standard"/>
    <w:rsid w:val="00B2488F"/>
    <w:pPr>
      <w:suppressAutoHyphens/>
    </w:pPr>
    <w:rPr>
      <w:rFonts w:ascii="Liberation Serif" w:eastAsia="SimSun" w:hAnsi="Liberation Serif" w:cs="Mangal"/>
      <w:kern w:val="3"/>
      <w:sz w:val="24"/>
      <w:szCs w:val="24"/>
      <w:lang w:val="en-US" w:eastAsia="zh-CN" w:bidi="hi-IN"/>
    </w:rPr>
  </w:style>
  <w:style w:type="character" w:customStyle="1" w:styleId="pt-a0-000004">
    <w:name w:val="pt-a0-000004"/>
    <w:rsid w:val="00B2488F"/>
  </w:style>
  <w:style w:type="paragraph" w:customStyle="1" w:styleId="pt-000002">
    <w:name w:val="pt-000002"/>
    <w:basedOn w:val="a"/>
    <w:rsid w:val="00B2488F"/>
    <w:pPr>
      <w:suppressAutoHyphens w:val="0"/>
      <w:spacing w:before="100" w:after="100"/>
    </w:pPr>
    <w:rPr>
      <w:lang w:val="en-US" w:eastAsia="ru-RU" w:bidi="en-US"/>
    </w:rPr>
  </w:style>
  <w:style w:type="paragraph" w:customStyle="1" w:styleId="pt-a-000027">
    <w:name w:val="pt-a-000027"/>
    <w:basedOn w:val="a"/>
    <w:rsid w:val="00B2488F"/>
    <w:pPr>
      <w:suppressAutoHyphens w:val="0"/>
      <w:spacing w:before="100" w:after="100"/>
    </w:pPr>
    <w:rPr>
      <w:lang w:val="en-US" w:eastAsia="ru-RU" w:bidi="en-US"/>
    </w:rPr>
  </w:style>
  <w:style w:type="paragraph" w:customStyle="1" w:styleId="pt-a-000030">
    <w:name w:val="pt-a-000030"/>
    <w:basedOn w:val="a"/>
    <w:rsid w:val="00B2488F"/>
    <w:pPr>
      <w:suppressAutoHyphens w:val="0"/>
      <w:spacing w:before="100" w:after="100"/>
    </w:pPr>
    <w:rPr>
      <w:lang w:val="en-US" w:eastAsia="ru-RU" w:bidi="en-US"/>
    </w:rPr>
  </w:style>
  <w:style w:type="character" w:customStyle="1" w:styleId="pt-a0">
    <w:name w:val="pt-a0"/>
    <w:rsid w:val="00B2488F"/>
  </w:style>
  <w:style w:type="character" w:customStyle="1" w:styleId="pt-000003">
    <w:name w:val="pt-000003"/>
    <w:rsid w:val="00B2488F"/>
  </w:style>
  <w:style w:type="character" w:customStyle="1" w:styleId="pt-a0-000007">
    <w:name w:val="pt-a0-000007"/>
    <w:rsid w:val="00B2488F"/>
  </w:style>
  <w:style w:type="paragraph" w:customStyle="1" w:styleId="af5">
    <w:name w:val="Стиль полужирный По центру Междустр.интервал:  полуторный"/>
    <w:basedOn w:val="a"/>
    <w:rsid w:val="00B2488F"/>
    <w:pPr>
      <w:suppressAutoHyphens w:val="0"/>
      <w:jc w:val="center"/>
    </w:pPr>
    <w:rPr>
      <w:b/>
      <w:bCs/>
      <w:szCs w:val="20"/>
      <w:lang w:val="en-US" w:eastAsia="ru-RU" w:bidi="en-US"/>
    </w:rPr>
  </w:style>
  <w:style w:type="paragraph" w:styleId="21">
    <w:name w:val="Body Text Indent 2"/>
    <w:basedOn w:val="a"/>
    <w:link w:val="22"/>
    <w:rsid w:val="00B2488F"/>
    <w:pPr>
      <w:suppressAutoHyphens w:val="0"/>
    </w:pPr>
    <w:rPr>
      <w:kern w:val="3"/>
      <w:lang w:val="en-US" w:bidi="en-US"/>
    </w:rPr>
  </w:style>
  <w:style w:type="character" w:customStyle="1" w:styleId="22">
    <w:name w:val="Основной текст с отступом 2 Знак"/>
    <w:basedOn w:val="a0"/>
    <w:link w:val="21"/>
    <w:rsid w:val="00B2488F"/>
    <w:rPr>
      <w:rFonts w:ascii="Times New Roman" w:eastAsia="Times New Roman" w:hAnsi="Times New Roman" w:cs="Times New Roman"/>
      <w:kern w:val="3"/>
      <w:sz w:val="24"/>
      <w:szCs w:val="24"/>
      <w:lang w:val="en-US" w:eastAsia="ar-SA" w:bidi="en-US"/>
    </w:rPr>
  </w:style>
  <w:style w:type="character" w:customStyle="1" w:styleId="af6">
    <w:name w:val="Без интервала Знак"/>
    <w:rsid w:val="00B2488F"/>
    <w:rPr>
      <w:sz w:val="22"/>
      <w:szCs w:val="22"/>
      <w:lang w:eastAsia="en-US"/>
    </w:rPr>
  </w:style>
  <w:style w:type="paragraph" w:customStyle="1" w:styleId="af7">
    <w:name w:val="Таблицы (моноширинный)"/>
    <w:basedOn w:val="a"/>
    <w:next w:val="a"/>
    <w:rsid w:val="00B2488F"/>
    <w:pPr>
      <w:widowControl w:val="0"/>
      <w:suppressAutoHyphens w:val="0"/>
      <w:autoSpaceDE w:val="0"/>
      <w:adjustRightInd w:val="0"/>
    </w:pPr>
    <w:rPr>
      <w:rFonts w:ascii="Courier New" w:hAnsi="Courier New" w:cs="Courier New"/>
      <w:lang w:val="en-US" w:eastAsia="ru-RU" w:bidi="en-US"/>
    </w:rPr>
  </w:style>
  <w:style w:type="character" w:styleId="af8">
    <w:name w:val="Emphasis"/>
    <w:basedOn w:val="a0"/>
    <w:uiPriority w:val="20"/>
    <w:qFormat/>
    <w:rsid w:val="00B2488F"/>
    <w:rPr>
      <w:rFonts w:asciiTheme="minorHAnsi" w:hAnsiTheme="minorHAnsi"/>
      <w:b/>
      <w:i/>
      <w:iCs/>
    </w:rPr>
  </w:style>
  <w:style w:type="character" w:styleId="af9">
    <w:name w:val="Book Title"/>
    <w:basedOn w:val="a0"/>
    <w:uiPriority w:val="33"/>
    <w:qFormat/>
    <w:rsid w:val="00B2488F"/>
    <w:rPr>
      <w:rFonts w:asciiTheme="majorHAnsi" w:eastAsiaTheme="majorEastAsia" w:hAnsiTheme="majorHAnsi"/>
      <w:b/>
      <w:i/>
      <w:sz w:val="24"/>
      <w:szCs w:val="24"/>
    </w:rPr>
  </w:style>
  <w:style w:type="character" w:styleId="afa">
    <w:name w:val="Subtle Reference"/>
    <w:basedOn w:val="a0"/>
    <w:uiPriority w:val="31"/>
    <w:qFormat/>
    <w:rsid w:val="00B2488F"/>
    <w:rPr>
      <w:sz w:val="24"/>
      <w:szCs w:val="24"/>
      <w:u w:val="single"/>
    </w:rPr>
  </w:style>
  <w:style w:type="paragraph" w:styleId="afb">
    <w:name w:val="Title"/>
    <w:basedOn w:val="a"/>
    <w:next w:val="a"/>
    <w:link w:val="afc"/>
    <w:uiPriority w:val="10"/>
    <w:qFormat/>
    <w:rsid w:val="00B2488F"/>
    <w:pPr>
      <w:suppressAutoHyphens w:val="0"/>
      <w:spacing w:before="240" w:after="60"/>
      <w:jc w:val="center"/>
      <w:outlineLvl w:val="0"/>
    </w:pPr>
    <w:rPr>
      <w:rFonts w:asciiTheme="majorHAnsi" w:eastAsiaTheme="majorEastAsia" w:hAnsiTheme="majorHAnsi"/>
      <w:b/>
      <w:bCs/>
      <w:kern w:val="28"/>
      <w:sz w:val="32"/>
      <w:szCs w:val="32"/>
      <w:lang w:val="en-US" w:eastAsia="en-US" w:bidi="en-US"/>
    </w:rPr>
  </w:style>
  <w:style w:type="character" w:customStyle="1" w:styleId="afc">
    <w:name w:val="Название Знак"/>
    <w:basedOn w:val="a0"/>
    <w:link w:val="afb"/>
    <w:uiPriority w:val="10"/>
    <w:rsid w:val="00B2488F"/>
    <w:rPr>
      <w:rFonts w:asciiTheme="majorHAnsi" w:eastAsiaTheme="majorEastAsia" w:hAnsiTheme="majorHAnsi" w:cs="Times New Roman"/>
      <w:b/>
      <w:bCs/>
      <w:kern w:val="28"/>
      <w:sz w:val="32"/>
      <w:szCs w:val="32"/>
      <w:lang w:val="en-US" w:bidi="en-US"/>
    </w:rPr>
  </w:style>
  <w:style w:type="paragraph" w:styleId="afd">
    <w:name w:val="Subtitle"/>
    <w:basedOn w:val="a"/>
    <w:next w:val="a"/>
    <w:link w:val="afe"/>
    <w:uiPriority w:val="11"/>
    <w:qFormat/>
    <w:rsid w:val="00B2488F"/>
    <w:pPr>
      <w:suppressAutoHyphens w:val="0"/>
      <w:spacing w:after="60"/>
      <w:jc w:val="center"/>
      <w:outlineLvl w:val="1"/>
    </w:pPr>
    <w:rPr>
      <w:rFonts w:asciiTheme="majorHAnsi" w:eastAsiaTheme="majorEastAsia" w:hAnsiTheme="majorHAnsi"/>
      <w:lang w:val="en-US" w:eastAsia="en-US" w:bidi="en-US"/>
    </w:rPr>
  </w:style>
  <w:style w:type="character" w:customStyle="1" w:styleId="afe">
    <w:name w:val="Подзаголовок Знак"/>
    <w:basedOn w:val="a0"/>
    <w:link w:val="afd"/>
    <w:uiPriority w:val="11"/>
    <w:rsid w:val="00B2488F"/>
    <w:rPr>
      <w:rFonts w:asciiTheme="majorHAnsi" w:eastAsiaTheme="majorEastAsia" w:hAnsiTheme="majorHAnsi" w:cs="Times New Roman"/>
      <w:sz w:val="24"/>
      <w:szCs w:val="24"/>
      <w:lang w:val="en-US" w:bidi="en-US"/>
    </w:rPr>
  </w:style>
  <w:style w:type="character" w:styleId="aff">
    <w:name w:val="Strong"/>
    <w:basedOn w:val="a0"/>
    <w:uiPriority w:val="22"/>
    <w:qFormat/>
    <w:rsid w:val="00B2488F"/>
    <w:rPr>
      <w:b/>
      <w:bCs/>
    </w:rPr>
  </w:style>
  <w:style w:type="paragraph" w:styleId="23">
    <w:name w:val="Quote"/>
    <w:basedOn w:val="a"/>
    <w:next w:val="a"/>
    <w:link w:val="24"/>
    <w:uiPriority w:val="29"/>
    <w:qFormat/>
    <w:rsid w:val="00B2488F"/>
    <w:pPr>
      <w:suppressAutoHyphens w:val="0"/>
    </w:pPr>
    <w:rPr>
      <w:rFonts w:asciiTheme="minorHAnsi" w:eastAsiaTheme="minorEastAsia" w:hAnsiTheme="minorHAnsi"/>
      <w:i/>
      <w:lang w:val="en-US" w:eastAsia="en-US" w:bidi="en-US"/>
    </w:rPr>
  </w:style>
  <w:style w:type="character" w:customStyle="1" w:styleId="24">
    <w:name w:val="Цитата 2 Знак"/>
    <w:basedOn w:val="a0"/>
    <w:link w:val="23"/>
    <w:uiPriority w:val="29"/>
    <w:rsid w:val="00B2488F"/>
    <w:rPr>
      <w:rFonts w:eastAsiaTheme="minorEastAsia" w:cs="Times New Roman"/>
      <w:i/>
      <w:sz w:val="24"/>
      <w:szCs w:val="24"/>
      <w:lang w:val="en-US" w:bidi="en-US"/>
    </w:rPr>
  </w:style>
  <w:style w:type="paragraph" w:styleId="aff0">
    <w:name w:val="Intense Quote"/>
    <w:basedOn w:val="a"/>
    <w:next w:val="a"/>
    <w:link w:val="aff1"/>
    <w:uiPriority w:val="30"/>
    <w:qFormat/>
    <w:rsid w:val="00B2488F"/>
    <w:pPr>
      <w:suppressAutoHyphens w:val="0"/>
      <w:ind w:left="720" w:right="720"/>
    </w:pPr>
    <w:rPr>
      <w:rFonts w:asciiTheme="minorHAnsi" w:eastAsiaTheme="minorEastAsia" w:hAnsiTheme="minorHAnsi"/>
      <w:b/>
      <w:i/>
      <w:szCs w:val="22"/>
      <w:lang w:val="en-US" w:eastAsia="en-US" w:bidi="en-US"/>
    </w:rPr>
  </w:style>
  <w:style w:type="character" w:customStyle="1" w:styleId="aff1">
    <w:name w:val="Выделенная цитата Знак"/>
    <w:basedOn w:val="a0"/>
    <w:link w:val="aff0"/>
    <w:uiPriority w:val="30"/>
    <w:rsid w:val="00B2488F"/>
    <w:rPr>
      <w:rFonts w:eastAsiaTheme="minorEastAsia" w:cs="Times New Roman"/>
      <w:b/>
      <w:i/>
      <w:sz w:val="24"/>
      <w:lang w:val="en-US" w:bidi="en-US"/>
    </w:rPr>
  </w:style>
  <w:style w:type="character" w:styleId="aff2">
    <w:name w:val="Subtle Emphasis"/>
    <w:uiPriority w:val="19"/>
    <w:qFormat/>
    <w:rsid w:val="00B2488F"/>
    <w:rPr>
      <w:i/>
      <w:color w:val="5A5A5A" w:themeColor="text1" w:themeTint="A5"/>
    </w:rPr>
  </w:style>
  <w:style w:type="character" w:styleId="aff3">
    <w:name w:val="Intense Emphasis"/>
    <w:basedOn w:val="a0"/>
    <w:uiPriority w:val="21"/>
    <w:qFormat/>
    <w:rsid w:val="00B2488F"/>
    <w:rPr>
      <w:b/>
      <w:i/>
      <w:sz w:val="24"/>
      <w:szCs w:val="24"/>
      <w:u w:val="single"/>
    </w:rPr>
  </w:style>
  <w:style w:type="character" w:styleId="aff4">
    <w:name w:val="Intense Reference"/>
    <w:basedOn w:val="a0"/>
    <w:uiPriority w:val="32"/>
    <w:qFormat/>
    <w:rsid w:val="00B2488F"/>
    <w:rPr>
      <w:b/>
      <w:sz w:val="24"/>
      <w:u w:val="single"/>
    </w:rPr>
  </w:style>
  <w:style w:type="paragraph" w:styleId="aff5">
    <w:name w:val="TOC Heading"/>
    <w:basedOn w:val="1"/>
    <w:next w:val="a"/>
    <w:uiPriority w:val="39"/>
    <w:semiHidden/>
    <w:unhideWhenUsed/>
    <w:qFormat/>
    <w:rsid w:val="00B2488F"/>
    <w:pPr>
      <w:outlineLvl w:val="9"/>
    </w:pPr>
  </w:style>
  <w:style w:type="character" w:customStyle="1" w:styleId="WW8Num5z1">
    <w:name w:val="WW8Num5z1"/>
    <w:rsid w:val="00B2488F"/>
    <w:rPr>
      <w:rFonts w:ascii="Courier New" w:hAnsi="Courier New" w:cs="Courier New"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0951">
      <w:bodyDiv w:val="1"/>
      <w:marLeft w:val="0"/>
      <w:marRight w:val="0"/>
      <w:marTop w:val="0"/>
      <w:marBottom w:val="0"/>
      <w:divBdr>
        <w:top w:val="none" w:sz="0" w:space="0" w:color="auto"/>
        <w:left w:val="none" w:sz="0" w:space="0" w:color="auto"/>
        <w:bottom w:val="none" w:sz="0" w:space="0" w:color="auto"/>
        <w:right w:val="none" w:sz="0" w:space="0" w:color="auto"/>
      </w:divBdr>
    </w:div>
    <w:div w:id="580801296">
      <w:bodyDiv w:val="1"/>
      <w:marLeft w:val="0"/>
      <w:marRight w:val="0"/>
      <w:marTop w:val="0"/>
      <w:marBottom w:val="0"/>
      <w:divBdr>
        <w:top w:val="none" w:sz="0" w:space="0" w:color="auto"/>
        <w:left w:val="none" w:sz="0" w:space="0" w:color="auto"/>
        <w:bottom w:val="none" w:sz="0" w:space="0" w:color="auto"/>
        <w:right w:val="none" w:sz="0" w:space="0" w:color="auto"/>
      </w:divBdr>
    </w:div>
    <w:div w:id="133792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4820/" TargetMode="External"/><Relationship Id="rId13" Type="http://schemas.openxmlformats.org/officeDocument/2006/relationships/hyperlink" Target="https://www.consultant.ru/document/cons_doc_LAW_483035/6a4a5b5468ba8b99831699f7d048d2a5d7710610/" TargetMode="External"/><Relationship Id="rId18" Type="http://schemas.openxmlformats.org/officeDocument/2006/relationships/hyperlink" Target="https://www.consultant.ru/document/cons_doc_LAW_483035/6a4a5b5468ba8b99831699f7d048d2a5d7710610/" TargetMode="External"/><Relationship Id="rId26" Type="http://schemas.openxmlformats.org/officeDocument/2006/relationships/hyperlink" Target="https://www.consultant.ru/document/cons_doc_LAW_483035/6a4a5b5468ba8b99831699f7d048d2a5d7710610/" TargetMode="External"/><Relationship Id="rId3" Type="http://schemas.microsoft.com/office/2007/relationships/stylesWithEffects" Target="stylesWithEffects.xml"/><Relationship Id="rId21" Type="http://schemas.openxmlformats.org/officeDocument/2006/relationships/hyperlink" Target="https://www.consultant.ru/document/cons_doc_LAW_483035/6a4a5b5468ba8b99831699f7d048d2a5d7710610/" TargetMode="External"/><Relationship Id="rId34" Type="http://schemas.openxmlformats.org/officeDocument/2006/relationships/fontTable" Target="fontTable.xml"/><Relationship Id="rId7" Type="http://schemas.openxmlformats.org/officeDocument/2006/relationships/oleObject" Target="embeddings/Microsoft_Word_97_-_2003_Document1.doc"/><Relationship Id="rId12" Type="http://schemas.openxmlformats.org/officeDocument/2006/relationships/hyperlink" Target="https://www.consultant.ru/document/cons_doc_LAW_483035/6a4a5b5468ba8b99831699f7d048d2a5d7710610/" TargetMode="External"/><Relationship Id="rId17" Type="http://schemas.openxmlformats.org/officeDocument/2006/relationships/hyperlink" Target="https://www.consultant.ru/document/cons_doc_LAW_483035/6a4a5b5468ba8b99831699f7d048d2a5d7710610/" TargetMode="External"/><Relationship Id="rId25" Type="http://schemas.openxmlformats.org/officeDocument/2006/relationships/hyperlink" Target="https://www.consultant.ru/document/cons_doc_LAW_483035/6a4a5b5468ba8b99831699f7d048d2a5d7710610/" TargetMode="External"/><Relationship Id="rId33" Type="http://schemas.openxmlformats.org/officeDocument/2006/relationships/hyperlink" Target="https://www.consultant.ru/document/cons_doc_LAW_495001/32c85b9806aabee8de4a1e9e0bb0830f45a4a551/" TargetMode="External"/><Relationship Id="rId2" Type="http://schemas.openxmlformats.org/officeDocument/2006/relationships/styles" Target="styles.xml"/><Relationship Id="rId16" Type="http://schemas.openxmlformats.org/officeDocument/2006/relationships/hyperlink" Target="https://www.consultant.ru/document/cons_doc_LAW_483035/6a4a5b5468ba8b99831699f7d048d2a5d7710610/" TargetMode="External"/><Relationship Id="rId20" Type="http://schemas.openxmlformats.org/officeDocument/2006/relationships/hyperlink" Target="https://www.consultant.ru/document/cons_doc_LAW_483035/6a4a5b5468ba8b99831699f7d048d2a5d7710610/" TargetMode="External"/><Relationship Id="rId29" Type="http://schemas.openxmlformats.org/officeDocument/2006/relationships/hyperlink" Target="https://www.consultant.ru/document/cons_doc_LAW_495001/36b4a508accf4cd8542c4af8ecc2040b3f096a8d/"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www.consultant.ru/document/cons_doc_LAW_483035/6a4a5b5468ba8b99831699f7d048d2a5d7710610/" TargetMode="External"/><Relationship Id="rId24" Type="http://schemas.openxmlformats.org/officeDocument/2006/relationships/hyperlink" Target="https://www.consultant.ru/document/cons_doc_LAW_483035/6a4a5b5468ba8b99831699f7d048d2a5d7710610/" TargetMode="External"/><Relationship Id="rId32" Type="http://schemas.openxmlformats.org/officeDocument/2006/relationships/hyperlink" Target="https://www.consultant.ru/document/cons_doc_LAW_495001/a8974d95c6edd2a27a871173c0cd8a270e25d980/" TargetMode="External"/><Relationship Id="rId5" Type="http://schemas.openxmlformats.org/officeDocument/2006/relationships/webSettings" Target="webSettings.xml"/><Relationship Id="rId15" Type="http://schemas.openxmlformats.org/officeDocument/2006/relationships/hyperlink" Target="https://www.consultant.ru/document/cons_doc_LAW_483035/6a4a5b5468ba8b99831699f7d048d2a5d7710610/" TargetMode="External"/><Relationship Id="rId23" Type="http://schemas.openxmlformats.org/officeDocument/2006/relationships/hyperlink" Target="https://www.consultant.ru/document/cons_doc_LAW_483035/6a4a5b5468ba8b99831699f7d048d2a5d7710610/" TargetMode="External"/><Relationship Id="rId28" Type="http://schemas.openxmlformats.org/officeDocument/2006/relationships/hyperlink" Target="consultantplus://offline/ref=EA95A5146E0C6B268CE0D21F633108684F5097EBFB0F1D40412FA2838F2AAD6DBFE21C8847AC941EBA1A2A7AF9B38A41FA633E8ABF5C9F9EJFhDM" TargetMode="External"/><Relationship Id="rId10" Type="http://schemas.openxmlformats.org/officeDocument/2006/relationships/hyperlink" Target="https://www.consultant.ru/document/cons_doc_LAW_494643/bee4fe4ca4e76ef8f2352c1ee26a65200dc4f2ed/" TargetMode="External"/><Relationship Id="rId19" Type="http://schemas.openxmlformats.org/officeDocument/2006/relationships/hyperlink" Target="https://www.consultant.ru/document/cons_doc_LAW_483035/6a4a5b5468ba8b99831699f7d048d2a5d7710610/" TargetMode="External"/><Relationship Id="rId31" Type="http://schemas.openxmlformats.org/officeDocument/2006/relationships/hyperlink" Target="https://www.consultant.ru/document/cons_doc_LAW_495001/32c85b9806aabee8de4a1e9e0bb0830f45a4a551/" TargetMode="External"/><Relationship Id="rId4" Type="http://schemas.openxmlformats.org/officeDocument/2006/relationships/settings" Target="settings.xml"/><Relationship Id="rId9" Type="http://schemas.openxmlformats.org/officeDocument/2006/relationships/hyperlink" Target="http://www.consultant.ru/document/cons_doc_LAW_314820/" TargetMode="External"/><Relationship Id="rId14" Type="http://schemas.openxmlformats.org/officeDocument/2006/relationships/hyperlink" Target="https://www.consultant.ru/document/cons_doc_LAW_483035/6a4a5b5468ba8b99831699f7d048d2a5d7710610/" TargetMode="External"/><Relationship Id="rId22" Type="http://schemas.openxmlformats.org/officeDocument/2006/relationships/hyperlink" Target="https://www.consultant.ru/document/cons_doc_LAW_483035/6a4a5b5468ba8b99831699f7d048d2a5d7710610/" TargetMode="External"/><Relationship Id="rId27" Type="http://schemas.openxmlformats.org/officeDocument/2006/relationships/hyperlink" Target="https://www.consultant.ru/document/cons_doc_LAW_483035/6a4a5b5468ba8b99831699f7d048d2a5d7710610/" TargetMode="External"/><Relationship Id="rId30" Type="http://schemas.openxmlformats.org/officeDocument/2006/relationships/hyperlink" Target="https://www.consultant.ru/document/cons_doc_LAW_495001/36b4a508accf4cd8542c4af8ecc2040b3f096a8d/"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12599</Words>
  <Characters>71818</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cp:lastModifiedBy>
  <cp:revision>2</cp:revision>
  <cp:lastPrinted>2025-02-17T10:28:00Z</cp:lastPrinted>
  <dcterms:created xsi:type="dcterms:W3CDTF">2025-03-14T10:29:00Z</dcterms:created>
  <dcterms:modified xsi:type="dcterms:W3CDTF">2025-03-14T10:29:00Z</dcterms:modified>
</cp:coreProperties>
</file>